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C8AB8" w14:textId="00CBF2D4" w:rsidR="00E1534E" w:rsidRPr="00630762" w:rsidRDefault="0051248C" w:rsidP="0051248C">
      <w:pPr>
        <w:pStyle w:val="Titel"/>
        <w:pBdr>
          <w:top w:val="single" w:sz="4" w:space="1" w:color="000000"/>
          <w:left w:val="single" w:sz="4" w:space="4" w:color="000000"/>
          <w:bottom w:val="single" w:sz="4" w:space="1" w:color="000000"/>
          <w:right w:val="single" w:sz="4" w:space="4" w:color="000000"/>
        </w:pBdr>
        <w:shd w:val="clear" w:color="auto" w:fill="FFFFFF"/>
        <w:tabs>
          <w:tab w:val="center" w:pos="4705"/>
        </w:tabs>
        <w:spacing w:line="276" w:lineRule="auto"/>
        <w:jc w:val="left"/>
        <w:rPr>
          <w:rFonts w:ascii="BundesSans Office" w:hAnsi="BundesSans Office"/>
          <w:sz w:val="24"/>
          <w:szCs w:val="24"/>
        </w:rPr>
      </w:pPr>
      <w:r>
        <w:rPr>
          <w:rFonts w:ascii="BundesSans Office" w:hAnsi="BundesSans Office"/>
          <w:sz w:val="24"/>
          <w:szCs w:val="24"/>
        </w:rPr>
        <w:tab/>
      </w:r>
      <w:r w:rsidR="00E1534E" w:rsidRPr="00630762">
        <w:rPr>
          <w:rFonts w:ascii="BundesSans Office" w:hAnsi="BundesSans Office"/>
          <w:sz w:val="24"/>
          <w:szCs w:val="24"/>
        </w:rPr>
        <w:t>Formulario de solicitud de fondos</w:t>
      </w:r>
    </w:p>
    <w:p w14:paraId="0052950D" w14:textId="7BAD1528" w:rsidR="00E1534E" w:rsidRDefault="00E1534E" w:rsidP="0051248C">
      <w:pPr>
        <w:pStyle w:val="Titel"/>
        <w:pBdr>
          <w:top w:val="single" w:sz="4" w:space="1" w:color="000000"/>
          <w:left w:val="single" w:sz="4" w:space="4" w:color="000000"/>
          <w:bottom w:val="single" w:sz="4" w:space="1" w:color="000000"/>
          <w:right w:val="single" w:sz="4" w:space="4" w:color="000000"/>
        </w:pBdr>
        <w:shd w:val="clear" w:color="auto" w:fill="FFFFFF"/>
        <w:spacing w:line="276" w:lineRule="auto"/>
        <w:rPr>
          <w:rFonts w:ascii="BundesSans Office" w:hAnsi="BundesSans Office"/>
          <w:sz w:val="24"/>
          <w:szCs w:val="24"/>
        </w:rPr>
      </w:pPr>
      <w:proofErr w:type="spellStart"/>
      <w:r w:rsidRPr="00630762">
        <w:rPr>
          <w:rFonts w:ascii="BundesSans Office" w:hAnsi="BundesSans Office"/>
          <w:sz w:val="24"/>
          <w:szCs w:val="24"/>
        </w:rPr>
        <w:t>Microproyectos</w:t>
      </w:r>
      <w:proofErr w:type="spellEnd"/>
      <w:r w:rsidRPr="00630762">
        <w:rPr>
          <w:rFonts w:ascii="BundesSans Office" w:hAnsi="BundesSans Office"/>
          <w:sz w:val="24"/>
          <w:szCs w:val="24"/>
        </w:rPr>
        <w:t xml:space="preserve"> de la Embajada de la República Federal de Alemania</w:t>
      </w:r>
    </w:p>
    <w:p w14:paraId="53182ACC" w14:textId="77777777" w:rsidR="0051248C" w:rsidRPr="0051248C" w:rsidRDefault="0051248C" w:rsidP="0051248C">
      <w:pPr>
        <w:pStyle w:val="Untertitel"/>
        <w:jc w:val="both"/>
        <w:rPr>
          <w:rFonts w:ascii="BundesSans Office" w:hAnsi="BundesSans Office"/>
          <w:i w:val="0"/>
          <w:iCs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E1534E" w:rsidRPr="00630762" w14:paraId="0027BE1A" w14:textId="77777777" w:rsidTr="0051248C">
        <w:trPr>
          <w:trHeight w:val="624"/>
          <w:jc w:val="center"/>
        </w:trPr>
        <w:tc>
          <w:tcPr>
            <w:tcW w:w="9211" w:type="dxa"/>
            <w:tcBorders>
              <w:bottom w:val="single" w:sz="4" w:space="0" w:color="auto"/>
            </w:tcBorders>
            <w:shd w:val="clear" w:color="auto" w:fill="auto"/>
            <w:vAlign w:val="center"/>
          </w:tcPr>
          <w:p w14:paraId="7B2CC8FE" w14:textId="77777777" w:rsidR="00E1534E" w:rsidRPr="00630762" w:rsidRDefault="00E1534E" w:rsidP="00BF6387">
            <w:pPr>
              <w:spacing w:line="260" w:lineRule="atLeast"/>
              <w:ind w:left="1134" w:hanging="1134"/>
              <w:jc w:val="center"/>
              <w:rPr>
                <w:rFonts w:ascii="BundesSans Office" w:hAnsi="BundesSans Office"/>
              </w:rPr>
            </w:pPr>
            <w:r w:rsidRPr="00630762">
              <w:rPr>
                <w:rFonts w:ascii="BundesSans Office" w:hAnsi="BundesSans Office"/>
              </w:rPr>
              <w:t xml:space="preserve">Se ruega enviar la solicitud por correo electrónico a </w:t>
            </w:r>
            <w:r w:rsidRPr="00630762">
              <w:rPr>
                <w:rFonts w:ascii="BundesSans Office" w:hAnsi="BundesSans Office" w:cs="Arial"/>
                <w:color w:val="8EAADB" w:themeColor="accent5" w:themeTint="99"/>
              </w:rPr>
              <w:t>wi-11</w:t>
            </w:r>
            <w:r w:rsidRPr="00630762">
              <w:rPr>
                <w:rFonts w:ascii="BundesSans Office" w:hAnsi="BundesSans Office"/>
                <w:color w:val="8EAADB" w:themeColor="accent5" w:themeTint="99"/>
              </w:rPr>
              <w:t>@buen.diplo.de</w:t>
            </w:r>
          </w:p>
        </w:tc>
      </w:tr>
    </w:tbl>
    <w:p w14:paraId="03C66282" w14:textId="77777777" w:rsidR="00D5267A" w:rsidRDefault="00D5267A" w:rsidP="002F6252">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line="240" w:lineRule="exact"/>
        <w:ind w:left="0"/>
        <w:rPr>
          <w:rFonts w:ascii="Arial" w:hAnsi="Arial" w:cs="Arial"/>
          <w:sz w:val="20"/>
          <w:szCs w:val="20"/>
          <w:shd w:val="clear" w:color="auto" w:fill="C0C0C0"/>
        </w:rPr>
      </w:pPr>
    </w:p>
    <w:p w14:paraId="328934EB" w14:textId="77777777" w:rsidR="00E1534E" w:rsidRPr="00630762" w:rsidRDefault="00E1534E" w:rsidP="002F6252">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line="240" w:lineRule="exact"/>
        <w:ind w:left="0"/>
        <w:rPr>
          <w:rFonts w:ascii="BundesSans Office" w:hAnsi="BundesSans Office" w:cs="Arial"/>
          <w:sz w:val="24"/>
          <w:szCs w:val="24"/>
          <w:shd w:val="clear" w:color="auto" w:fill="C0C0C0"/>
        </w:rPr>
      </w:pPr>
    </w:p>
    <w:p w14:paraId="03C66283" w14:textId="536B6B83" w:rsidR="00D5267A" w:rsidRDefault="005540D9" w:rsidP="00E1534E">
      <w:pPr>
        <w:shd w:val="clear" w:color="auto" w:fill="FFFFFF"/>
        <w:spacing w:before="60" w:after="60"/>
        <w:jc w:val="center"/>
        <w:rPr>
          <w:rFonts w:ascii="Arial" w:hAnsi="Arial"/>
          <w:b/>
          <w:bCs/>
          <w:sz w:val="22"/>
          <w:szCs w:val="22"/>
        </w:rPr>
      </w:pPr>
      <w:r w:rsidRPr="00630762">
        <w:rPr>
          <w:rFonts w:ascii="BundesSans Office" w:hAnsi="BundesSans Office"/>
          <w:b/>
          <w:bCs/>
        </w:rPr>
        <w:t>Breve información en relación con la solicitud de proyecto</w:t>
      </w:r>
    </w:p>
    <w:p w14:paraId="2CBC6B41" w14:textId="77777777" w:rsidR="00E1534E" w:rsidRPr="00BE31D8" w:rsidRDefault="00E1534E">
      <w:pPr>
        <w:shd w:val="clear" w:color="auto" w:fill="FFFFFF"/>
        <w:spacing w:before="60" w:after="60"/>
        <w:rPr>
          <w:rFonts w:ascii="Arial" w:hAnsi="Arial" w:cs="Arial"/>
          <w:b/>
          <w:bCs/>
          <w:sz w:val="22"/>
          <w:szCs w:val="22"/>
        </w:rPr>
      </w:pPr>
    </w:p>
    <w:tbl>
      <w:tblPr>
        <w:tblW w:w="0" w:type="auto"/>
        <w:tblInd w:w="38" w:type="dxa"/>
        <w:tblLayout w:type="fixed"/>
        <w:tblCellMar>
          <w:left w:w="70" w:type="dxa"/>
          <w:right w:w="70" w:type="dxa"/>
        </w:tblCellMar>
        <w:tblLook w:val="0000" w:firstRow="0" w:lastRow="0" w:firstColumn="0" w:lastColumn="0" w:noHBand="0" w:noVBand="0"/>
      </w:tblPr>
      <w:tblGrid>
        <w:gridCol w:w="4503"/>
        <w:gridCol w:w="4790"/>
      </w:tblGrid>
      <w:tr w:rsidR="005540D9" w14:paraId="03C66286" w14:textId="77777777">
        <w:trPr>
          <w:trHeight w:val="546"/>
        </w:trPr>
        <w:tc>
          <w:tcPr>
            <w:tcW w:w="4503" w:type="dxa"/>
            <w:tcBorders>
              <w:top w:val="single" w:sz="4" w:space="0" w:color="auto"/>
              <w:left w:val="single" w:sz="4" w:space="0" w:color="auto"/>
              <w:bottom w:val="single" w:sz="4" w:space="0" w:color="auto"/>
              <w:right w:val="single" w:sz="4" w:space="0" w:color="auto"/>
            </w:tcBorders>
            <w:vAlign w:val="center"/>
          </w:tcPr>
          <w:p w14:paraId="03C66284" w14:textId="77777777" w:rsidR="00D5267A" w:rsidRPr="00630762" w:rsidRDefault="005540D9" w:rsidP="00630762">
            <w:pPr>
              <w:shd w:val="clear" w:color="auto" w:fill="FFFFFF"/>
              <w:snapToGrid w:val="0"/>
              <w:spacing w:before="34" w:after="34" w:line="240" w:lineRule="atLeast"/>
              <w:ind w:left="5" w:right="5"/>
              <w:jc w:val="both"/>
              <w:rPr>
                <w:rFonts w:ascii="BundesSans Office" w:hAnsi="BundesSans Office" w:cs="Arial"/>
                <w:sz w:val="22"/>
                <w:szCs w:val="22"/>
              </w:rPr>
            </w:pPr>
            <w:r w:rsidRPr="00630762">
              <w:rPr>
                <w:rFonts w:ascii="BundesSans Office" w:hAnsi="BundesSans Office"/>
                <w:sz w:val="22"/>
                <w:szCs w:val="22"/>
              </w:rPr>
              <w:t>Nombre del proyecto:</w:t>
            </w:r>
          </w:p>
        </w:tc>
        <w:tc>
          <w:tcPr>
            <w:tcW w:w="4790" w:type="dxa"/>
            <w:tcBorders>
              <w:top w:val="single" w:sz="4" w:space="0" w:color="auto"/>
              <w:left w:val="single" w:sz="4" w:space="0" w:color="auto"/>
              <w:bottom w:val="single" w:sz="4" w:space="0" w:color="auto"/>
              <w:right w:val="single" w:sz="4" w:space="0" w:color="auto"/>
            </w:tcBorders>
            <w:vAlign w:val="center"/>
          </w:tcPr>
          <w:p w14:paraId="03C66285" w14:textId="77777777" w:rsidR="00D5267A" w:rsidRPr="00630762" w:rsidRDefault="00C06C8B" w:rsidP="00630762">
            <w:pPr>
              <w:shd w:val="clear" w:color="auto" w:fill="FFFFFF"/>
              <w:snapToGrid w:val="0"/>
              <w:spacing w:before="34" w:after="34" w:line="240" w:lineRule="atLeast"/>
              <w:jc w:val="both"/>
              <w:rPr>
                <w:rFonts w:ascii="BundesSans Office" w:hAnsi="BundesSans Office" w:cs="Arial"/>
                <w:b/>
                <w:bCs/>
                <w:sz w:val="22"/>
                <w:szCs w:val="22"/>
              </w:rPr>
            </w:pPr>
            <w:r w:rsidRPr="00630762">
              <w:rPr>
                <w:rFonts w:ascii="BundesSans Office" w:hAnsi="BundesSans Office" w:cs="Arial"/>
                <w:b/>
                <w:bCs/>
                <w:sz w:val="22"/>
                <w:szCs w:val="22"/>
              </w:rPr>
              <w:fldChar w:fldCharType="begin" w:fldLock="1">
                <w:ffData>
                  <w:name w:val="Text3"/>
                  <w:enabled/>
                  <w:calcOnExit w:val="0"/>
                  <w:textInput/>
                </w:ffData>
              </w:fldChar>
            </w:r>
            <w:bookmarkStart w:id="0" w:name="Text3"/>
            <w:r w:rsidRPr="00630762">
              <w:rPr>
                <w:rFonts w:ascii="BundesSans Office" w:hAnsi="BundesSans Office" w:cs="Arial"/>
                <w:b/>
                <w:bCs/>
                <w:sz w:val="22"/>
                <w:szCs w:val="22"/>
              </w:rPr>
              <w:instrText xml:space="preserve"> FORMTEXT </w:instrText>
            </w:r>
            <w:r w:rsidRPr="00630762">
              <w:rPr>
                <w:rFonts w:ascii="BundesSans Office" w:hAnsi="BundesSans Office" w:cs="Arial"/>
                <w:b/>
                <w:bCs/>
                <w:sz w:val="22"/>
                <w:szCs w:val="22"/>
              </w:rPr>
            </w:r>
            <w:r w:rsidRPr="00630762">
              <w:rPr>
                <w:rFonts w:ascii="BundesSans Office" w:hAnsi="BundesSans Office" w:cs="Arial"/>
                <w:b/>
                <w:bCs/>
                <w:sz w:val="22"/>
                <w:szCs w:val="22"/>
              </w:rPr>
              <w:fldChar w:fldCharType="separate"/>
            </w:r>
            <w:r w:rsidR="005540D9" w:rsidRPr="00630762">
              <w:rPr>
                <w:rFonts w:ascii="BundesSans Office" w:hAnsi="BundesSans Office"/>
                <w:b/>
                <w:bCs/>
                <w:sz w:val="22"/>
                <w:szCs w:val="22"/>
              </w:rPr>
              <w:t> </w:t>
            </w:r>
            <w:r w:rsidR="005540D9" w:rsidRPr="00630762">
              <w:rPr>
                <w:rFonts w:ascii="BundesSans Office" w:hAnsi="BundesSans Office"/>
                <w:b/>
                <w:bCs/>
                <w:sz w:val="22"/>
                <w:szCs w:val="22"/>
              </w:rPr>
              <w:t> </w:t>
            </w:r>
            <w:r w:rsidR="005540D9" w:rsidRPr="00630762">
              <w:rPr>
                <w:rFonts w:ascii="BundesSans Office" w:hAnsi="BundesSans Office"/>
                <w:b/>
                <w:bCs/>
                <w:sz w:val="22"/>
                <w:szCs w:val="22"/>
              </w:rPr>
              <w:t> </w:t>
            </w:r>
            <w:r w:rsidR="005540D9" w:rsidRPr="00630762">
              <w:rPr>
                <w:rFonts w:ascii="BundesSans Office" w:hAnsi="BundesSans Office"/>
                <w:b/>
                <w:bCs/>
                <w:sz w:val="22"/>
                <w:szCs w:val="22"/>
              </w:rPr>
              <w:t> </w:t>
            </w:r>
            <w:r w:rsidR="005540D9" w:rsidRPr="00630762">
              <w:rPr>
                <w:rFonts w:ascii="BundesSans Office" w:hAnsi="BundesSans Office"/>
                <w:b/>
                <w:bCs/>
                <w:sz w:val="22"/>
                <w:szCs w:val="22"/>
              </w:rPr>
              <w:t> </w:t>
            </w:r>
            <w:r w:rsidRPr="00630762">
              <w:rPr>
                <w:rFonts w:ascii="BundesSans Office" w:hAnsi="BundesSans Office" w:cs="Arial"/>
                <w:b/>
                <w:bCs/>
                <w:sz w:val="22"/>
                <w:szCs w:val="22"/>
              </w:rPr>
              <w:fldChar w:fldCharType="end"/>
            </w:r>
            <w:bookmarkEnd w:id="0"/>
          </w:p>
        </w:tc>
      </w:tr>
      <w:tr w:rsidR="005540D9" w14:paraId="03C66289" w14:textId="77777777">
        <w:trPr>
          <w:trHeight w:val="577"/>
        </w:trPr>
        <w:tc>
          <w:tcPr>
            <w:tcW w:w="4503" w:type="dxa"/>
            <w:tcBorders>
              <w:top w:val="single" w:sz="4" w:space="0" w:color="auto"/>
              <w:left w:val="single" w:sz="4" w:space="0" w:color="auto"/>
              <w:bottom w:val="single" w:sz="4" w:space="0" w:color="auto"/>
              <w:right w:val="single" w:sz="4" w:space="0" w:color="auto"/>
            </w:tcBorders>
            <w:vAlign w:val="center"/>
          </w:tcPr>
          <w:p w14:paraId="03C66287" w14:textId="77777777" w:rsidR="00D5267A" w:rsidRPr="00630762" w:rsidRDefault="005540D9" w:rsidP="00630762">
            <w:pPr>
              <w:shd w:val="clear" w:color="auto" w:fill="FFFFFF"/>
              <w:snapToGrid w:val="0"/>
              <w:spacing w:before="34" w:after="34" w:line="240" w:lineRule="atLeast"/>
              <w:ind w:left="5" w:right="5"/>
              <w:jc w:val="both"/>
              <w:rPr>
                <w:rFonts w:ascii="BundesSans Office" w:hAnsi="BundesSans Office" w:cs="Arial"/>
                <w:sz w:val="22"/>
                <w:szCs w:val="22"/>
              </w:rPr>
            </w:pPr>
            <w:r w:rsidRPr="00630762">
              <w:rPr>
                <w:rFonts w:ascii="BundesSans Office" w:hAnsi="BundesSans Office"/>
                <w:sz w:val="22"/>
                <w:szCs w:val="22"/>
              </w:rPr>
              <w:t>Organización solicitante:</w:t>
            </w:r>
          </w:p>
        </w:tc>
        <w:tc>
          <w:tcPr>
            <w:tcW w:w="4790" w:type="dxa"/>
            <w:tcBorders>
              <w:top w:val="single" w:sz="4" w:space="0" w:color="auto"/>
              <w:left w:val="single" w:sz="4" w:space="0" w:color="auto"/>
              <w:bottom w:val="single" w:sz="4" w:space="0" w:color="auto"/>
              <w:right w:val="single" w:sz="4" w:space="0" w:color="auto"/>
            </w:tcBorders>
            <w:vAlign w:val="center"/>
          </w:tcPr>
          <w:p w14:paraId="03C66288" w14:textId="77777777" w:rsidR="00D5267A" w:rsidRPr="00630762" w:rsidRDefault="00C06C8B" w:rsidP="00630762">
            <w:pPr>
              <w:shd w:val="clear" w:color="auto" w:fill="FFFFFF"/>
              <w:snapToGrid w:val="0"/>
              <w:spacing w:before="34" w:after="34" w:line="240" w:lineRule="atLeast"/>
              <w:jc w:val="both"/>
              <w:rPr>
                <w:rFonts w:ascii="BundesSans Office" w:hAnsi="BundesSans Office" w:cs="Arial"/>
                <w:sz w:val="22"/>
                <w:szCs w:val="22"/>
              </w:rPr>
            </w:pPr>
            <w:r w:rsidRPr="00630762">
              <w:rPr>
                <w:rFonts w:ascii="BundesSans Office" w:hAnsi="BundesSans Office" w:cs="Arial"/>
                <w:sz w:val="22"/>
                <w:szCs w:val="22"/>
              </w:rPr>
              <w:fldChar w:fldCharType="begin" w:fldLock="1">
                <w:ffData>
                  <w:name w:val="Text4"/>
                  <w:enabled/>
                  <w:calcOnExit w:val="0"/>
                  <w:textInput/>
                </w:ffData>
              </w:fldChar>
            </w:r>
            <w:bookmarkStart w:id="1" w:name="Text4"/>
            <w:r w:rsidRPr="00630762">
              <w:rPr>
                <w:rFonts w:ascii="BundesSans Office" w:hAnsi="BundesSans Office" w:cs="Arial"/>
                <w:sz w:val="22"/>
                <w:szCs w:val="22"/>
              </w:rPr>
              <w:instrText xml:space="preserve"> FORMTEXT </w:instrText>
            </w:r>
            <w:r w:rsidRPr="00630762">
              <w:rPr>
                <w:rFonts w:ascii="BundesSans Office" w:hAnsi="BundesSans Office" w:cs="Arial"/>
                <w:sz w:val="22"/>
                <w:szCs w:val="22"/>
              </w:rPr>
            </w:r>
            <w:r w:rsidRPr="00630762">
              <w:rPr>
                <w:rFonts w:ascii="BundesSans Office" w:hAnsi="BundesSans Office" w:cs="Arial"/>
                <w:sz w:val="22"/>
                <w:szCs w:val="22"/>
              </w:rPr>
              <w:fldChar w:fldCharType="separate"/>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Pr="00630762">
              <w:rPr>
                <w:rFonts w:ascii="BundesSans Office" w:hAnsi="BundesSans Office" w:cs="Arial"/>
                <w:sz w:val="22"/>
                <w:szCs w:val="22"/>
              </w:rPr>
              <w:fldChar w:fldCharType="end"/>
            </w:r>
            <w:bookmarkEnd w:id="1"/>
          </w:p>
        </w:tc>
      </w:tr>
      <w:tr w:rsidR="005540D9" w14:paraId="03C6628C" w14:textId="77777777">
        <w:trPr>
          <w:trHeight w:val="558"/>
        </w:trPr>
        <w:tc>
          <w:tcPr>
            <w:tcW w:w="4503" w:type="dxa"/>
            <w:tcBorders>
              <w:top w:val="single" w:sz="4" w:space="0" w:color="auto"/>
              <w:left w:val="single" w:sz="4" w:space="0" w:color="auto"/>
              <w:bottom w:val="single" w:sz="4" w:space="0" w:color="auto"/>
              <w:right w:val="single" w:sz="4" w:space="0" w:color="auto"/>
            </w:tcBorders>
            <w:vAlign w:val="center"/>
          </w:tcPr>
          <w:p w14:paraId="03C6628A" w14:textId="77777777" w:rsidR="00D5267A" w:rsidRPr="00630762" w:rsidRDefault="005540D9" w:rsidP="00630762">
            <w:pPr>
              <w:shd w:val="clear" w:color="auto" w:fill="FFFFFF"/>
              <w:snapToGrid w:val="0"/>
              <w:spacing w:before="34" w:after="34" w:line="240" w:lineRule="atLeast"/>
              <w:ind w:left="5" w:right="5"/>
              <w:jc w:val="both"/>
              <w:rPr>
                <w:rFonts w:ascii="BundesSans Office" w:hAnsi="BundesSans Office" w:cs="Arial"/>
                <w:sz w:val="22"/>
                <w:szCs w:val="22"/>
              </w:rPr>
            </w:pPr>
            <w:r w:rsidRPr="00630762">
              <w:rPr>
                <w:rFonts w:ascii="BundesSans Office" w:hAnsi="BundesSans Office"/>
                <w:sz w:val="22"/>
                <w:szCs w:val="22"/>
              </w:rPr>
              <w:t>Forma jurídica/registro oficial:</w:t>
            </w:r>
          </w:p>
        </w:tc>
        <w:tc>
          <w:tcPr>
            <w:tcW w:w="4790" w:type="dxa"/>
            <w:tcBorders>
              <w:top w:val="single" w:sz="4" w:space="0" w:color="auto"/>
              <w:left w:val="single" w:sz="4" w:space="0" w:color="auto"/>
              <w:bottom w:val="single" w:sz="4" w:space="0" w:color="auto"/>
              <w:right w:val="single" w:sz="4" w:space="0" w:color="auto"/>
            </w:tcBorders>
            <w:vAlign w:val="center"/>
          </w:tcPr>
          <w:p w14:paraId="03C6628B" w14:textId="77777777" w:rsidR="00D5267A" w:rsidRPr="00630762" w:rsidRDefault="00C06C8B" w:rsidP="00630762">
            <w:pPr>
              <w:shd w:val="clear" w:color="auto" w:fill="FFFFFF"/>
              <w:snapToGrid w:val="0"/>
              <w:spacing w:before="34" w:after="34" w:line="240" w:lineRule="atLeast"/>
              <w:jc w:val="both"/>
              <w:rPr>
                <w:rFonts w:ascii="BundesSans Office" w:hAnsi="BundesSans Office" w:cs="Arial"/>
                <w:sz w:val="22"/>
                <w:szCs w:val="22"/>
              </w:rPr>
            </w:pPr>
            <w:r w:rsidRPr="00630762">
              <w:rPr>
                <w:rFonts w:ascii="BundesSans Office" w:hAnsi="BundesSans Office" w:cs="Arial"/>
                <w:sz w:val="22"/>
                <w:szCs w:val="22"/>
              </w:rPr>
              <w:fldChar w:fldCharType="begin" w:fldLock="1">
                <w:ffData>
                  <w:name w:val="Text5"/>
                  <w:enabled/>
                  <w:calcOnExit w:val="0"/>
                  <w:textInput/>
                </w:ffData>
              </w:fldChar>
            </w:r>
            <w:bookmarkStart w:id="2" w:name="Text5"/>
            <w:r w:rsidRPr="00630762">
              <w:rPr>
                <w:rFonts w:ascii="BundesSans Office" w:hAnsi="BundesSans Office" w:cs="Arial"/>
                <w:sz w:val="22"/>
                <w:szCs w:val="22"/>
              </w:rPr>
              <w:instrText xml:space="preserve"> FORMTEXT </w:instrText>
            </w:r>
            <w:r w:rsidRPr="00630762">
              <w:rPr>
                <w:rFonts w:ascii="BundesSans Office" w:hAnsi="BundesSans Office" w:cs="Arial"/>
                <w:sz w:val="22"/>
                <w:szCs w:val="22"/>
              </w:rPr>
            </w:r>
            <w:r w:rsidRPr="00630762">
              <w:rPr>
                <w:rFonts w:ascii="BundesSans Office" w:hAnsi="BundesSans Office" w:cs="Arial"/>
                <w:sz w:val="22"/>
                <w:szCs w:val="22"/>
              </w:rPr>
              <w:fldChar w:fldCharType="separate"/>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Pr="00630762">
              <w:rPr>
                <w:rFonts w:ascii="BundesSans Office" w:hAnsi="BundesSans Office" w:cs="Arial"/>
                <w:sz w:val="22"/>
                <w:szCs w:val="22"/>
              </w:rPr>
              <w:fldChar w:fldCharType="end"/>
            </w:r>
            <w:bookmarkEnd w:id="2"/>
          </w:p>
        </w:tc>
      </w:tr>
      <w:tr w:rsidR="005540D9" w14:paraId="03C66294" w14:textId="77777777">
        <w:trPr>
          <w:trHeight w:val="370"/>
        </w:trPr>
        <w:tc>
          <w:tcPr>
            <w:tcW w:w="4503" w:type="dxa"/>
            <w:tcBorders>
              <w:top w:val="single" w:sz="4" w:space="0" w:color="auto"/>
              <w:left w:val="single" w:sz="4" w:space="0" w:color="auto"/>
              <w:bottom w:val="single" w:sz="4" w:space="0" w:color="auto"/>
              <w:right w:val="single" w:sz="4" w:space="0" w:color="auto"/>
            </w:tcBorders>
            <w:vAlign w:val="center"/>
          </w:tcPr>
          <w:p w14:paraId="03C66291" w14:textId="77777777" w:rsidR="008666F1" w:rsidRPr="00630762" w:rsidRDefault="005540D9" w:rsidP="00630762">
            <w:pPr>
              <w:shd w:val="clear" w:color="auto" w:fill="FFFFFF"/>
              <w:snapToGrid w:val="0"/>
              <w:spacing w:before="34" w:after="34" w:line="240" w:lineRule="atLeast"/>
              <w:jc w:val="both"/>
              <w:rPr>
                <w:rFonts w:ascii="BundesSans Office" w:hAnsi="BundesSans Office" w:cs="Arial"/>
                <w:sz w:val="22"/>
                <w:szCs w:val="22"/>
              </w:rPr>
            </w:pPr>
            <w:r w:rsidRPr="00630762">
              <w:rPr>
                <w:rFonts w:ascii="BundesSans Office" w:hAnsi="BundesSans Office"/>
                <w:sz w:val="22"/>
                <w:szCs w:val="22"/>
              </w:rPr>
              <w:t>Objetivo del proyecto</w:t>
            </w:r>
          </w:p>
          <w:p w14:paraId="03C66292" w14:textId="77777777" w:rsidR="00693022" w:rsidRPr="00630762" w:rsidRDefault="005540D9" w:rsidP="00630762">
            <w:pPr>
              <w:shd w:val="clear" w:color="auto" w:fill="FFFFFF"/>
              <w:snapToGrid w:val="0"/>
              <w:spacing w:before="34" w:after="34" w:line="240" w:lineRule="atLeast"/>
              <w:jc w:val="both"/>
              <w:rPr>
                <w:rFonts w:ascii="BundesSans Office" w:hAnsi="BundesSans Office" w:cs="Arial"/>
                <w:sz w:val="22"/>
                <w:szCs w:val="22"/>
              </w:rPr>
            </w:pPr>
            <w:r w:rsidRPr="00630762">
              <w:rPr>
                <w:rFonts w:ascii="BundesSans Office" w:hAnsi="BundesSans Office"/>
                <w:sz w:val="22"/>
                <w:szCs w:val="22"/>
              </w:rPr>
              <w:t>(efecto planeado del proyecto)</w:t>
            </w:r>
            <w:r w:rsidR="00E95551" w:rsidRPr="00630762">
              <w:rPr>
                <w:rFonts w:ascii="BundesSans Office" w:hAnsi="BundesSans Office"/>
                <w:sz w:val="22"/>
                <w:szCs w:val="22"/>
              </w:rPr>
              <w:t>:</w:t>
            </w:r>
            <w:r w:rsidRPr="00630762">
              <w:rPr>
                <w:rFonts w:ascii="BundesSans Office" w:hAnsi="BundesSans Office"/>
                <w:sz w:val="22"/>
                <w:szCs w:val="22"/>
              </w:rPr>
              <w:t xml:space="preserve"> </w:t>
            </w:r>
          </w:p>
        </w:tc>
        <w:tc>
          <w:tcPr>
            <w:tcW w:w="4790" w:type="dxa"/>
            <w:tcBorders>
              <w:top w:val="single" w:sz="4" w:space="0" w:color="auto"/>
              <w:left w:val="single" w:sz="4" w:space="0" w:color="auto"/>
              <w:bottom w:val="single" w:sz="4" w:space="0" w:color="auto"/>
              <w:right w:val="single" w:sz="4" w:space="0" w:color="auto"/>
            </w:tcBorders>
            <w:vAlign w:val="center"/>
          </w:tcPr>
          <w:p w14:paraId="03C66293" w14:textId="77777777" w:rsidR="00693022" w:rsidRPr="00630762" w:rsidRDefault="006C68B2" w:rsidP="00630762">
            <w:pPr>
              <w:shd w:val="clear" w:color="auto" w:fill="FFFFFF"/>
              <w:snapToGrid w:val="0"/>
              <w:spacing w:before="34" w:after="34" w:line="240" w:lineRule="atLeast"/>
              <w:jc w:val="both"/>
              <w:rPr>
                <w:rFonts w:ascii="BundesSans Office" w:hAnsi="BundesSans Office" w:cs="Arial"/>
                <w:sz w:val="22"/>
                <w:szCs w:val="22"/>
              </w:rPr>
            </w:pPr>
            <w:r w:rsidRPr="00630762">
              <w:rPr>
                <w:rFonts w:ascii="BundesSans Office" w:hAnsi="BundesSans Office" w:cs="Arial"/>
                <w:sz w:val="22"/>
                <w:szCs w:val="22"/>
              </w:rPr>
              <w:fldChar w:fldCharType="begin" w:fldLock="1">
                <w:ffData>
                  <w:name w:val="Text6"/>
                  <w:enabled/>
                  <w:calcOnExit w:val="0"/>
                  <w:textInput/>
                </w:ffData>
              </w:fldChar>
            </w:r>
            <w:r w:rsidRPr="00630762">
              <w:rPr>
                <w:rFonts w:ascii="BundesSans Office" w:hAnsi="BundesSans Office" w:cs="Arial"/>
                <w:sz w:val="22"/>
                <w:szCs w:val="22"/>
              </w:rPr>
              <w:instrText xml:space="preserve"> FORMTEXT </w:instrText>
            </w:r>
            <w:r w:rsidRPr="00630762">
              <w:rPr>
                <w:rFonts w:ascii="BundesSans Office" w:hAnsi="BundesSans Office" w:cs="Arial"/>
                <w:sz w:val="22"/>
                <w:szCs w:val="22"/>
              </w:rPr>
            </w:r>
            <w:r w:rsidRPr="00630762">
              <w:rPr>
                <w:rFonts w:ascii="BundesSans Office" w:hAnsi="BundesSans Office" w:cs="Arial"/>
                <w:sz w:val="22"/>
                <w:szCs w:val="22"/>
              </w:rPr>
              <w:fldChar w:fldCharType="separate"/>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Pr="00630762">
              <w:rPr>
                <w:rFonts w:ascii="BundesSans Office" w:hAnsi="BundesSans Office" w:cs="Arial"/>
                <w:sz w:val="22"/>
                <w:szCs w:val="22"/>
              </w:rPr>
              <w:fldChar w:fldCharType="end"/>
            </w:r>
          </w:p>
        </w:tc>
      </w:tr>
      <w:tr w:rsidR="005540D9" w14:paraId="03C66298" w14:textId="77777777">
        <w:trPr>
          <w:trHeight w:val="370"/>
        </w:trPr>
        <w:tc>
          <w:tcPr>
            <w:tcW w:w="4503" w:type="dxa"/>
            <w:tcBorders>
              <w:top w:val="single" w:sz="4" w:space="0" w:color="auto"/>
              <w:left w:val="single" w:sz="4" w:space="0" w:color="auto"/>
              <w:bottom w:val="single" w:sz="4" w:space="0" w:color="auto"/>
              <w:right w:val="single" w:sz="4" w:space="0" w:color="auto"/>
            </w:tcBorders>
            <w:vAlign w:val="center"/>
          </w:tcPr>
          <w:p w14:paraId="03C66295" w14:textId="77777777" w:rsidR="008666F1" w:rsidRPr="00630762" w:rsidRDefault="005540D9" w:rsidP="00630762">
            <w:pPr>
              <w:shd w:val="clear" w:color="auto" w:fill="FFFFFF"/>
              <w:snapToGrid w:val="0"/>
              <w:spacing w:before="34" w:after="34" w:line="240" w:lineRule="atLeast"/>
              <w:jc w:val="both"/>
              <w:rPr>
                <w:rFonts w:ascii="BundesSans Office" w:hAnsi="BundesSans Office" w:cs="Arial"/>
                <w:sz w:val="22"/>
                <w:szCs w:val="22"/>
              </w:rPr>
            </w:pPr>
            <w:r w:rsidRPr="00630762">
              <w:rPr>
                <w:rFonts w:ascii="BundesSans Office" w:hAnsi="BundesSans Office"/>
                <w:sz w:val="22"/>
                <w:szCs w:val="22"/>
              </w:rPr>
              <w:t xml:space="preserve">Medidas planeadas </w:t>
            </w:r>
          </w:p>
          <w:p w14:paraId="03C66296" w14:textId="77777777" w:rsidR="00D5267A" w:rsidRPr="00630762" w:rsidRDefault="005540D9" w:rsidP="00630762">
            <w:pPr>
              <w:shd w:val="clear" w:color="auto" w:fill="FFFFFF"/>
              <w:snapToGrid w:val="0"/>
              <w:spacing w:before="34" w:after="34" w:line="240" w:lineRule="atLeast"/>
              <w:jc w:val="both"/>
              <w:rPr>
                <w:rFonts w:ascii="BundesSans Office" w:hAnsi="BundesSans Office" w:cs="Arial"/>
                <w:sz w:val="22"/>
                <w:szCs w:val="22"/>
              </w:rPr>
            </w:pPr>
            <w:r w:rsidRPr="00630762">
              <w:rPr>
                <w:rFonts w:ascii="BundesSans Office" w:hAnsi="BundesSans Office"/>
                <w:sz w:val="22"/>
                <w:szCs w:val="22"/>
              </w:rPr>
              <w:t xml:space="preserve">(¿qué está previsto llevar a cabo </w:t>
            </w:r>
            <w:r w:rsidRPr="00630762">
              <w:rPr>
                <w:rFonts w:ascii="BundesSans Office" w:hAnsi="BundesSans Office"/>
                <w:i/>
                <w:sz w:val="22"/>
                <w:szCs w:val="22"/>
              </w:rPr>
              <w:t>concretamente</w:t>
            </w:r>
            <w:r w:rsidRPr="00630762">
              <w:rPr>
                <w:rFonts w:ascii="BundesSans Office" w:hAnsi="BundesSans Office"/>
                <w:sz w:val="22"/>
                <w:szCs w:val="22"/>
              </w:rPr>
              <w:t>?):</w:t>
            </w:r>
          </w:p>
        </w:tc>
        <w:tc>
          <w:tcPr>
            <w:tcW w:w="4790" w:type="dxa"/>
            <w:tcBorders>
              <w:top w:val="single" w:sz="4" w:space="0" w:color="auto"/>
              <w:left w:val="single" w:sz="4" w:space="0" w:color="auto"/>
              <w:bottom w:val="single" w:sz="4" w:space="0" w:color="auto"/>
              <w:right w:val="single" w:sz="4" w:space="0" w:color="auto"/>
            </w:tcBorders>
            <w:vAlign w:val="center"/>
          </w:tcPr>
          <w:p w14:paraId="03C66297" w14:textId="77777777" w:rsidR="00D5267A" w:rsidRPr="00630762" w:rsidRDefault="00C06C8B" w:rsidP="00630762">
            <w:pPr>
              <w:shd w:val="clear" w:color="auto" w:fill="FFFFFF"/>
              <w:snapToGrid w:val="0"/>
              <w:spacing w:before="34" w:after="34" w:line="240" w:lineRule="atLeast"/>
              <w:jc w:val="both"/>
              <w:rPr>
                <w:rFonts w:ascii="BundesSans Office" w:hAnsi="BundesSans Office" w:cs="Arial"/>
                <w:sz w:val="22"/>
                <w:szCs w:val="22"/>
              </w:rPr>
            </w:pPr>
            <w:r w:rsidRPr="00630762">
              <w:rPr>
                <w:rFonts w:ascii="BundesSans Office" w:hAnsi="BundesSans Office" w:cs="Arial"/>
                <w:sz w:val="22"/>
                <w:szCs w:val="22"/>
              </w:rPr>
              <w:fldChar w:fldCharType="begin" w:fldLock="1">
                <w:ffData>
                  <w:name w:val="Text7"/>
                  <w:enabled/>
                  <w:calcOnExit w:val="0"/>
                  <w:textInput/>
                </w:ffData>
              </w:fldChar>
            </w:r>
            <w:bookmarkStart w:id="3" w:name="Text7"/>
            <w:r w:rsidRPr="00630762">
              <w:rPr>
                <w:rFonts w:ascii="BundesSans Office" w:hAnsi="BundesSans Office" w:cs="Arial"/>
                <w:sz w:val="22"/>
                <w:szCs w:val="22"/>
              </w:rPr>
              <w:instrText xml:space="preserve"> FORMTEXT </w:instrText>
            </w:r>
            <w:r w:rsidRPr="00630762">
              <w:rPr>
                <w:rFonts w:ascii="BundesSans Office" w:hAnsi="BundesSans Office" w:cs="Arial"/>
                <w:sz w:val="22"/>
                <w:szCs w:val="22"/>
              </w:rPr>
            </w:r>
            <w:r w:rsidRPr="00630762">
              <w:rPr>
                <w:rFonts w:ascii="BundesSans Office" w:hAnsi="BundesSans Office" w:cs="Arial"/>
                <w:sz w:val="22"/>
                <w:szCs w:val="22"/>
              </w:rPr>
              <w:fldChar w:fldCharType="separate"/>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Pr="00630762">
              <w:rPr>
                <w:rFonts w:ascii="BundesSans Office" w:hAnsi="BundesSans Office" w:cs="Arial"/>
                <w:sz w:val="22"/>
                <w:szCs w:val="22"/>
              </w:rPr>
              <w:fldChar w:fldCharType="end"/>
            </w:r>
            <w:bookmarkEnd w:id="3"/>
          </w:p>
        </w:tc>
      </w:tr>
      <w:tr w:rsidR="005540D9" w14:paraId="03C6629C" w14:textId="77777777">
        <w:trPr>
          <w:trHeight w:val="620"/>
        </w:trPr>
        <w:tc>
          <w:tcPr>
            <w:tcW w:w="4503" w:type="dxa"/>
            <w:tcBorders>
              <w:top w:val="single" w:sz="4" w:space="0" w:color="auto"/>
              <w:left w:val="single" w:sz="4" w:space="0" w:color="auto"/>
              <w:bottom w:val="single" w:sz="4" w:space="0" w:color="auto"/>
              <w:right w:val="single" w:sz="4" w:space="0" w:color="auto"/>
            </w:tcBorders>
            <w:vAlign w:val="center"/>
          </w:tcPr>
          <w:p w14:paraId="03C66299" w14:textId="77777777" w:rsidR="00D5267A" w:rsidRPr="00630762" w:rsidRDefault="005540D9" w:rsidP="00630762">
            <w:pPr>
              <w:shd w:val="clear" w:color="auto" w:fill="FFFFFF"/>
              <w:snapToGrid w:val="0"/>
              <w:spacing w:before="34" w:after="34" w:line="240" w:lineRule="atLeast"/>
              <w:jc w:val="both"/>
              <w:rPr>
                <w:rFonts w:ascii="BundesSans Office" w:hAnsi="BundesSans Office" w:cs="Arial"/>
                <w:sz w:val="22"/>
                <w:szCs w:val="22"/>
              </w:rPr>
            </w:pPr>
            <w:r w:rsidRPr="00630762">
              <w:rPr>
                <w:rFonts w:ascii="BundesSans Office" w:hAnsi="BundesSans Office"/>
                <w:sz w:val="22"/>
                <w:szCs w:val="22"/>
              </w:rPr>
              <w:t>Lugar del proyecto:</w:t>
            </w:r>
          </w:p>
          <w:p w14:paraId="03C6629A" w14:textId="77777777" w:rsidR="00631CA1" w:rsidRPr="00630762" w:rsidRDefault="005540D9" w:rsidP="00630762">
            <w:pPr>
              <w:shd w:val="clear" w:color="auto" w:fill="FFFFFF"/>
              <w:snapToGrid w:val="0"/>
              <w:spacing w:before="34" w:after="34" w:line="240" w:lineRule="atLeast"/>
              <w:jc w:val="both"/>
              <w:rPr>
                <w:rFonts w:ascii="BundesSans Office" w:hAnsi="BundesSans Office" w:cs="Arial"/>
                <w:sz w:val="22"/>
                <w:szCs w:val="22"/>
              </w:rPr>
            </w:pPr>
            <w:r w:rsidRPr="00630762">
              <w:rPr>
                <w:rFonts w:ascii="BundesSans Office" w:hAnsi="BundesSans Office"/>
                <w:sz w:val="22"/>
                <w:szCs w:val="22"/>
              </w:rPr>
              <w:t>(¿Dónde se va a realizar el proyecto?)</w:t>
            </w:r>
          </w:p>
        </w:tc>
        <w:tc>
          <w:tcPr>
            <w:tcW w:w="4790" w:type="dxa"/>
            <w:tcBorders>
              <w:top w:val="single" w:sz="4" w:space="0" w:color="auto"/>
              <w:left w:val="single" w:sz="4" w:space="0" w:color="auto"/>
              <w:bottom w:val="single" w:sz="4" w:space="0" w:color="auto"/>
              <w:right w:val="single" w:sz="4" w:space="0" w:color="auto"/>
            </w:tcBorders>
            <w:vAlign w:val="center"/>
          </w:tcPr>
          <w:p w14:paraId="03C6629B" w14:textId="77777777" w:rsidR="00D5267A" w:rsidRPr="00630762" w:rsidRDefault="00C06C8B" w:rsidP="00630762">
            <w:pPr>
              <w:shd w:val="clear" w:color="auto" w:fill="FFFFFF"/>
              <w:snapToGrid w:val="0"/>
              <w:spacing w:before="34" w:after="34" w:line="240" w:lineRule="atLeast"/>
              <w:jc w:val="both"/>
              <w:rPr>
                <w:rFonts w:ascii="BundesSans Office" w:hAnsi="BundesSans Office" w:cs="Arial"/>
                <w:sz w:val="22"/>
                <w:szCs w:val="22"/>
              </w:rPr>
            </w:pPr>
            <w:r w:rsidRPr="00630762">
              <w:rPr>
                <w:rFonts w:ascii="BundesSans Office" w:hAnsi="BundesSans Office" w:cs="Arial"/>
                <w:sz w:val="22"/>
                <w:szCs w:val="22"/>
              </w:rPr>
              <w:fldChar w:fldCharType="begin" w:fldLock="1">
                <w:ffData>
                  <w:name w:val="Text8"/>
                  <w:enabled/>
                  <w:calcOnExit w:val="0"/>
                  <w:textInput/>
                </w:ffData>
              </w:fldChar>
            </w:r>
            <w:bookmarkStart w:id="4" w:name="Text8"/>
            <w:r w:rsidRPr="00630762">
              <w:rPr>
                <w:rFonts w:ascii="BundesSans Office" w:hAnsi="BundesSans Office" w:cs="Arial"/>
                <w:sz w:val="22"/>
                <w:szCs w:val="22"/>
              </w:rPr>
              <w:instrText xml:space="preserve"> FORMTEXT </w:instrText>
            </w:r>
            <w:r w:rsidRPr="00630762">
              <w:rPr>
                <w:rFonts w:ascii="BundesSans Office" w:hAnsi="BundesSans Office" w:cs="Arial"/>
                <w:sz w:val="22"/>
                <w:szCs w:val="22"/>
              </w:rPr>
            </w:r>
            <w:r w:rsidRPr="00630762">
              <w:rPr>
                <w:rFonts w:ascii="BundesSans Office" w:hAnsi="BundesSans Office" w:cs="Arial"/>
                <w:sz w:val="22"/>
                <w:szCs w:val="22"/>
              </w:rPr>
              <w:fldChar w:fldCharType="separate"/>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Pr="00630762">
              <w:rPr>
                <w:rFonts w:ascii="BundesSans Office" w:hAnsi="BundesSans Office" w:cs="Arial"/>
                <w:sz w:val="22"/>
                <w:szCs w:val="22"/>
              </w:rPr>
              <w:fldChar w:fldCharType="end"/>
            </w:r>
            <w:bookmarkEnd w:id="4"/>
          </w:p>
        </w:tc>
      </w:tr>
      <w:tr w:rsidR="005540D9" w14:paraId="03C662A0" w14:textId="77777777">
        <w:trPr>
          <w:trHeight w:val="569"/>
        </w:trPr>
        <w:tc>
          <w:tcPr>
            <w:tcW w:w="4503" w:type="dxa"/>
            <w:tcBorders>
              <w:top w:val="single" w:sz="4" w:space="0" w:color="auto"/>
              <w:left w:val="single" w:sz="4" w:space="0" w:color="auto"/>
              <w:bottom w:val="single" w:sz="4" w:space="0" w:color="auto"/>
              <w:right w:val="single" w:sz="4" w:space="0" w:color="auto"/>
            </w:tcBorders>
            <w:vAlign w:val="center"/>
          </w:tcPr>
          <w:p w14:paraId="03C6629D" w14:textId="77777777" w:rsidR="00631CA1" w:rsidRPr="00630762" w:rsidRDefault="005540D9" w:rsidP="00630762">
            <w:pPr>
              <w:shd w:val="clear" w:color="auto" w:fill="FFFFFF"/>
              <w:snapToGrid w:val="0"/>
              <w:spacing w:before="34" w:after="34" w:line="240" w:lineRule="atLeast"/>
              <w:jc w:val="both"/>
              <w:rPr>
                <w:rFonts w:ascii="BundesSans Office" w:hAnsi="BundesSans Office" w:cs="Arial"/>
                <w:sz w:val="22"/>
                <w:szCs w:val="22"/>
              </w:rPr>
            </w:pPr>
            <w:r w:rsidRPr="00630762">
              <w:rPr>
                <w:rFonts w:ascii="BundesSans Office" w:hAnsi="BundesSans Office"/>
                <w:sz w:val="22"/>
                <w:szCs w:val="22"/>
              </w:rPr>
              <w:t>Duración deseada:</w:t>
            </w:r>
          </w:p>
          <w:p w14:paraId="03C6629E" w14:textId="4EA019F6" w:rsidR="00D5267A" w:rsidRPr="00630762" w:rsidRDefault="005540D9" w:rsidP="00630762">
            <w:pPr>
              <w:shd w:val="clear" w:color="auto" w:fill="FFFFFF"/>
              <w:snapToGrid w:val="0"/>
              <w:spacing w:before="34" w:after="34" w:line="240" w:lineRule="atLeast"/>
              <w:jc w:val="both"/>
              <w:rPr>
                <w:rFonts w:ascii="BundesSans Office" w:hAnsi="BundesSans Office" w:cs="Arial"/>
                <w:sz w:val="22"/>
                <w:szCs w:val="22"/>
              </w:rPr>
            </w:pPr>
            <w:r w:rsidRPr="00630762">
              <w:rPr>
                <w:rFonts w:ascii="BundesSans Office" w:hAnsi="BundesSans Office"/>
                <w:b/>
                <w:sz w:val="22"/>
                <w:szCs w:val="22"/>
              </w:rPr>
              <w:t>Nota</w:t>
            </w:r>
            <w:r w:rsidRPr="00630762">
              <w:rPr>
                <w:rFonts w:ascii="BundesSans Office" w:hAnsi="BundesSans Office"/>
                <w:sz w:val="22"/>
                <w:szCs w:val="22"/>
              </w:rPr>
              <w:t xml:space="preserve">: </w:t>
            </w:r>
            <w:r w:rsidR="001D32C5" w:rsidRPr="00630762">
              <w:rPr>
                <w:rFonts w:ascii="BundesSans Office" w:hAnsi="BundesSans Office"/>
                <w:sz w:val="22"/>
                <w:szCs w:val="22"/>
              </w:rPr>
              <w:t>Todo proyecto tiene que estar terminado a más tardar el 31.12. del año calendario en el que se empezó a percibir la subvención.</w:t>
            </w:r>
          </w:p>
        </w:tc>
        <w:tc>
          <w:tcPr>
            <w:tcW w:w="4790" w:type="dxa"/>
            <w:tcBorders>
              <w:top w:val="single" w:sz="4" w:space="0" w:color="auto"/>
              <w:left w:val="single" w:sz="4" w:space="0" w:color="auto"/>
              <w:bottom w:val="single" w:sz="4" w:space="0" w:color="auto"/>
              <w:right w:val="single" w:sz="4" w:space="0" w:color="auto"/>
            </w:tcBorders>
            <w:vAlign w:val="center"/>
          </w:tcPr>
          <w:p w14:paraId="03C6629F" w14:textId="77777777" w:rsidR="00D5267A" w:rsidRPr="00630762" w:rsidRDefault="00C06C8B" w:rsidP="00630762">
            <w:pPr>
              <w:shd w:val="clear" w:color="auto" w:fill="FFFFFF"/>
              <w:snapToGrid w:val="0"/>
              <w:spacing w:before="34" w:after="34" w:line="240" w:lineRule="atLeast"/>
              <w:jc w:val="both"/>
              <w:rPr>
                <w:rFonts w:ascii="BundesSans Office" w:hAnsi="BundesSans Office" w:cs="Arial"/>
                <w:sz w:val="22"/>
                <w:szCs w:val="22"/>
              </w:rPr>
            </w:pPr>
            <w:r w:rsidRPr="00630762">
              <w:rPr>
                <w:rFonts w:ascii="BundesSans Office" w:hAnsi="BundesSans Office" w:cs="Arial"/>
                <w:sz w:val="22"/>
                <w:szCs w:val="22"/>
              </w:rPr>
              <w:fldChar w:fldCharType="begin" w:fldLock="1">
                <w:ffData>
                  <w:name w:val="Text9"/>
                  <w:enabled/>
                  <w:calcOnExit w:val="0"/>
                  <w:textInput/>
                </w:ffData>
              </w:fldChar>
            </w:r>
            <w:bookmarkStart w:id="5" w:name="Text9"/>
            <w:r w:rsidRPr="00630762">
              <w:rPr>
                <w:rFonts w:ascii="BundesSans Office" w:hAnsi="BundesSans Office" w:cs="Arial"/>
                <w:sz w:val="22"/>
                <w:szCs w:val="22"/>
              </w:rPr>
              <w:instrText xml:space="preserve"> FORMTEXT </w:instrText>
            </w:r>
            <w:r w:rsidRPr="00630762">
              <w:rPr>
                <w:rFonts w:ascii="BundesSans Office" w:hAnsi="BundesSans Office" w:cs="Arial"/>
                <w:sz w:val="22"/>
                <w:szCs w:val="22"/>
              </w:rPr>
            </w:r>
            <w:r w:rsidRPr="00630762">
              <w:rPr>
                <w:rFonts w:ascii="BundesSans Office" w:hAnsi="BundesSans Office" w:cs="Arial"/>
                <w:sz w:val="22"/>
                <w:szCs w:val="22"/>
              </w:rPr>
              <w:fldChar w:fldCharType="separate"/>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Pr="00630762">
              <w:rPr>
                <w:rFonts w:ascii="BundesSans Office" w:hAnsi="BundesSans Office" w:cs="Arial"/>
                <w:sz w:val="22"/>
                <w:szCs w:val="22"/>
              </w:rPr>
              <w:fldChar w:fldCharType="end"/>
            </w:r>
            <w:bookmarkEnd w:id="5"/>
          </w:p>
        </w:tc>
      </w:tr>
      <w:tr w:rsidR="005540D9" w14:paraId="03C662A4" w14:textId="77777777">
        <w:trPr>
          <w:trHeight w:val="370"/>
        </w:trPr>
        <w:tc>
          <w:tcPr>
            <w:tcW w:w="4503" w:type="dxa"/>
            <w:tcBorders>
              <w:top w:val="single" w:sz="4" w:space="0" w:color="auto"/>
              <w:left w:val="single" w:sz="4" w:space="0" w:color="auto"/>
              <w:bottom w:val="single" w:sz="4" w:space="0" w:color="auto"/>
              <w:right w:val="single" w:sz="4" w:space="0" w:color="auto"/>
            </w:tcBorders>
            <w:vAlign w:val="center"/>
          </w:tcPr>
          <w:p w14:paraId="03C662A2" w14:textId="3163F5BB" w:rsidR="00D5267A" w:rsidRPr="00630762" w:rsidRDefault="001D32C5" w:rsidP="00630762">
            <w:pPr>
              <w:shd w:val="clear" w:color="auto" w:fill="FFFFFF"/>
              <w:snapToGrid w:val="0"/>
              <w:spacing w:before="34" w:after="34" w:line="240" w:lineRule="atLeast"/>
              <w:jc w:val="both"/>
              <w:rPr>
                <w:rFonts w:ascii="BundesSans Office" w:hAnsi="BundesSans Office" w:cs="Arial"/>
                <w:sz w:val="22"/>
                <w:szCs w:val="22"/>
              </w:rPr>
            </w:pPr>
            <w:r w:rsidRPr="00630762">
              <w:rPr>
                <w:rFonts w:ascii="BundesSans Office" w:hAnsi="BundesSans Office"/>
                <w:sz w:val="22"/>
                <w:szCs w:val="22"/>
              </w:rPr>
              <w:t>Total de gastos (en pesos argentinos</w:t>
            </w:r>
            <w:r w:rsidR="005540D9" w:rsidRPr="00630762">
              <w:rPr>
                <w:rFonts w:ascii="BundesSans Office" w:hAnsi="BundesSans Office"/>
                <w:sz w:val="22"/>
                <w:szCs w:val="22"/>
              </w:rPr>
              <w:t>) :</w:t>
            </w:r>
          </w:p>
        </w:tc>
        <w:tc>
          <w:tcPr>
            <w:tcW w:w="4790" w:type="dxa"/>
            <w:tcBorders>
              <w:top w:val="single" w:sz="4" w:space="0" w:color="auto"/>
              <w:left w:val="single" w:sz="4" w:space="0" w:color="auto"/>
              <w:bottom w:val="single" w:sz="4" w:space="0" w:color="auto"/>
              <w:right w:val="single" w:sz="4" w:space="0" w:color="auto"/>
            </w:tcBorders>
            <w:vAlign w:val="center"/>
          </w:tcPr>
          <w:p w14:paraId="03C662A3" w14:textId="77777777" w:rsidR="00D5267A" w:rsidRPr="00630762" w:rsidRDefault="00C06C8B" w:rsidP="00630762">
            <w:pPr>
              <w:shd w:val="clear" w:color="auto" w:fill="FFFFFF"/>
              <w:snapToGrid w:val="0"/>
              <w:spacing w:before="34" w:after="34" w:line="240" w:lineRule="atLeast"/>
              <w:jc w:val="both"/>
              <w:rPr>
                <w:rFonts w:ascii="BundesSans Office" w:hAnsi="BundesSans Office" w:cs="Arial"/>
                <w:sz w:val="22"/>
                <w:szCs w:val="22"/>
              </w:rPr>
            </w:pPr>
            <w:r w:rsidRPr="00630762">
              <w:rPr>
                <w:rFonts w:ascii="BundesSans Office" w:hAnsi="BundesSans Office" w:cs="Arial"/>
                <w:sz w:val="22"/>
                <w:szCs w:val="22"/>
              </w:rPr>
              <w:fldChar w:fldCharType="begin" w:fldLock="1">
                <w:ffData>
                  <w:name w:val="Text9"/>
                  <w:enabled/>
                  <w:calcOnExit w:val="0"/>
                  <w:textInput/>
                </w:ffData>
              </w:fldChar>
            </w:r>
            <w:r w:rsidRPr="00630762">
              <w:rPr>
                <w:rFonts w:ascii="BundesSans Office" w:hAnsi="BundesSans Office" w:cs="Arial"/>
                <w:sz w:val="22"/>
                <w:szCs w:val="22"/>
              </w:rPr>
              <w:instrText xml:space="preserve"> FORMTEXT </w:instrText>
            </w:r>
            <w:r w:rsidRPr="00630762">
              <w:rPr>
                <w:rFonts w:ascii="BundesSans Office" w:hAnsi="BundesSans Office" w:cs="Arial"/>
                <w:sz w:val="22"/>
                <w:szCs w:val="22"/>
              </w:rPr>
            </w:r>
            <w:r w:rsidRPr="00630762">
              <w:rPr>
                <w:rFonts w:ascii="BundesSans Office" w:hAnsi="BundesSans Office" w:cs="Arial"/>
                <w:sz w:val="22"/>
                <w:szCs w:val="22"/>
              </w:rPr>
              <w:fldChar w:fldCharType="separate"/>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Pr="00630762">
              <w:rPr>
                <w:rFonts w:ascii="BundesSans Office" w:hAnsi="BundesSans Office" w:cs="Arial"/>
                <w:sz w:val="22"/>
                <w:szCs w:val="22"/>
              </w:rPr>
              <w:fldChar w:fldCharType="end"/>
            </w:r>
          </w:p>
        </w:tc>
      </w:tr>
      <w:tr w:rsidR="005540D9" w14:paraId="03C662A7" w14:textId="77777777">
        <w:trPr>
          <w:trHeight w:val="546"/>
        </w:trPr>
        <w:tc>
          <w:tcPr>
            <w:tcW w:w="4503" w:type="dxa"/>
            <w:tcBorders>
              <w:top w:val="single" w:sz="4" w:space="0" w:color="auto"/>
              <w:left w:val="single" w:sz="4" w:space="0" w:color="auto"/>
              <w:bottom w:val="single" w:sz="4" w:space="0" w:color="auto"/>
              <w:right w:val="single" w:sz="4" w:space="0" w:color="auto"/>
            </w:tcBorders>
            <w:vAlign w:val="center"/>
          </w:tcPr>
          <w:p w14:paraId="03C662A5" w14:textId="77777777" w:rsidR="00D5267A" w:rsidRPr="00630762" w:rsidRDefault="005540D9" w:rsidP="00630762">
            <w:pPr>
              <w:shd w:val="clear" w:color="auto" w:fill="FFFFFF"/>
              <w:snapToGrid w:val="0"/>
              <w:spacing w:before="34" w:after="34" w:line="240" w:lineRule="atLeast"/>
              <w:jc w:val="both"/>
              <w:rPr>
                <w:rFonts w:ascii="BundesSans Office" w:hAnsi="BundesSans Office" w:cs="Arial"/>
                <w:sz w:val="22"/>
                <w:szCs w:val="22"/>
              </w:rPr>
            </w:pPr>
            <w:r w:rsidRPr="00630762">
              <w:rPr>
                <w:rFonts w:ascii="BundesSans Office" w:hAnsi="BundesSans Office"/>
                <w:sz w:val="22"/>
                <w:szCs w:val="22"/>
              </w:rPr>
              <w:t>Importe de la subvención solicitada (en euros):</w:t>
            </w:r>
          </w:p>
        </w:tc>
        <w:tc>
          <w:tcPr>
            <w:tcW w:w="4790" w:type="dxa"/>
            <w:tcBorders>
              <w:top w:val="single" w:sz="4" w:space="0" w:color="auto"/>
              <w:left w:val="single" w:sz="4" w:space="0" w:color="auto"/>
              <w:bottom w:val="single" w:sz="4" w:space="0" w:color="auto"/>
              <w:right w:val="single" w:sz="4" w:space="0" w:color="auto"/>
            </w:tcBorders>
            <w:vAlign w:val="center"/>
          </w:tcPr>
          <w:p w14:paraId="03C662A6" w14:textId="77777777" w:rsidR="00D5267A" w:rsidRPr="00630762" w:rsidRDefault="00C06C8B" w:rsidP="00630762">
            <w:pPr>
              <w:shd w:val="clear" w:color="auto" w:fill="FFFFFF"/>
              <w:snapToGrid w:val="0"/>
              <w:spacing w:before="34" w:after="34" w:line="240" w:lineRule="atLeast"/>
              <w:jc w:val="both"/>
              <w:rPr>
                <w:rFonts w:ascii="BundesSans Office" w:hAnsi="BundesSans Office" w:cs="Arial"/>
                <w:sz w:val="22"/>
                <w:szCs w:val="22"/>
              </w:rPr>
            </w:pPr>
            <w:r w:rsidRPr="00630762">
              <w:rPr>
                <w:rFonts w:ascii="BundesSans Office" w:hAnsi="BundesSans Office" w:cs="Arial"/>
                <w:sz w:val="22"/>
                <w:szCs w:val="22"/>
              </w:rPr>
              <w:fldChar w:fldCharType="begin" w:fldLock="1">
                <w:ffData>
                  <w:name w:val="Text9"/>
                  <w:enabled/>
                  <w:calcOnExit w:val="0"/>
                  <w:textInput/>
                </w:ffData>
              </w:fldChar>
            </w:r>
            <w:r w:rsidRPr="00630762">
              <w:rPr>
                <w:rFonts w:ascii="BundesSans Office" w:hAnsi="BundesSans Office" w:cs="Arial"/>
                <w:sz w:val="22"/>
                <w:szCs w:val="22"/>
              </w:rPr>
              <w:instrText xml:space="preserve"> FORMTEXT </w:instrText>
            </w:r>
            <w:r w:rsidRPr="00630762">
              <w:rPr>
                <w:rFonts w:ascii="BundesSans Office" w:hAnsi="BundesSans Office" w:cs="Arial"/>
                <w:sz w:val="22"/>
                <w:szCs w:val="22"/>
              </w:rPr>
            </w:r>
            <w:r w:rsidRPr="00630762">
              <w:rPr>
                <w:rFonts w:ascii="BundesSans Office" w:hAnsi="BundesSans Office" w:cs="Arial"/>
                <w:sz w:val="22"/>
                <w:szCs w:val="22"/>
              </w:rPr>
              <w:fldChar w:fldCharType="separate"/>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Pr="00630762">
              <w:rPr>
                <w:rFonts w:ascii="BundesSans Office" w:hAnsi="BundesSans Office" w:cs="Arial"/>
                <w:sz w:val="22"/>
                <w:szCs w:val="22"/>
              </w:rPr>
              <w:fldChar w:fldCharType="end"/>
            </w:r>
          </w:p>
        </w:tc>
      </w:tr>
      <w:tr w:rsidR="005540D9" w14:paraId="03C662AB" w14:textId="77777777">
        <w:trPr>
          <w:trHeight w:val="568"/>
        </w:trPr>
        <w:tc>
          <w:tcPr>
            <w:tcW w:w="4503" w:type="dxa"/>
            <w:tcBorders>
              <w:top w:val="single" w:sz="4" w:space="0" w:color="auto"/>
              <w:left w:val="single" w:sz="4" w:space="0" w:color="auto"/>
              <w:bottom w:val="single" w:sz="4" w:space="0" w:color="auto"/>
              <w:right w:val="single" w:sz="4" w:space="0" w:color="auto"/>
            </w:tcBorders>
            <w:vAlign w:val="center"/>
          </w:tcPr>
          <w:p w14:paraId="03C662A8" w14:textId="4BE191F0" w:rsidR="00D5267A" w:rsidRPr="00630762" w:rsidRDefault="005540D9" w:rsidP="00630762">
            <w:pPr>
              <w:shd w:val="clear" w:color="auto" w:fill="FFFFFF"/>
              <w:snapToGrid w:val="0"/>
              <w:spacing w:before="34" w:after="34" w:line="240" w:lineRule="atLeast"/>
              <w:jc w:val="both"/>
              <w:rPr>
                <w:rFonts w:ascii="BundesSans Office" w:hAnsi="BundesSans Office" w:cs="Arial"/>
                <w:sz w:val="22"/>
                <w:szCs w:val="22"/>
              </w:rPr>
            </w:pPr>
            <w:r w:rsidRPr="00630762">
              <w:rPr>
                <w:rFonts w:ascii="BundesSans Office" w:hAnsi="BundesSans Office"/>
                <w:sz w:val="22"/>
                <w:szCs w:val="22"/>
              </w:rPr>
              <w:t xml:space="preserve">Fondos </w:t>
            </w:r>
            <w:r w:rsidR="001D32C5" w:rsidRPr="00630762">
              <w:rPr>
                <w:rFonts w:ascii="BundesSans Office" w:hAnsi="BundesSans Office"/>
                <w:sz w:val="22"/>
                <w:szCs w:val="22"/>
              </w:rPr>
              <w:t>de terceros existentes (en pesos argentinos</w:t>
            </w:r>
            <w:r w:rsidRPr="00630762">
              <w:rPr>
                <w:rFonts w:ascii="BundesSans Office" w:hAnsi="BundesSans Office"/>
                <w:sz w:val="22"/>
                <w:szCs w:val="22"/>
              </w:rPr>
              <w:t>, eventualmente con nombre de los donantes de los mismos):</w:t>
            </w:r>
          </w:p>
        </w:tc>
        <w:tc>
          <w:tcPr>
            <w:tcW w:w="4790" w:type="dxa"/>
            <w:tcBorders>
              <w:top w:val="single" w:sz="4" w:space="0" w:color="auto"/>
              <w:left w:val="single" w:sz="4" w:space="0" w:color="auto"/>
              <w:bottom w:val="single" w:sz="4" w:space="0" w:color="auto"/>
              <w:right w:val="single" w:sz="4" w:space="0" w:color="auto"/>
            </w:tcBorders>
            <w:vAlign w:val="center"/>
          </w:tcPr>
          <w:p w14:paraId="03C662A9" w14:textId="77777777" w:rsidR="00631CA1" w:rsidRPr="00630762" w:rsidRDefault="005540D9" w:rsidP="00630762">
            <w:pPr>
              <w:shd w:val="clear" w:color="auto" w:fill="FFFFFF"/>
              <w:tabs>
                <w:tab w:val="left" w:pos="945"/>
              </w:tabs>
              <w:snapToGrid w:val="0"/>
              <w:spacing w:before="34" w:after="34" w:line="240" w:lineRule="atLeast"/>
              <w:jc w:val="both"/>
              <w:rPr>
                <w:rFonts w:ascii="BundesSans Office" w:hAnsi="BundesSans Office" w:cs="Arial"/>
                <w:sz w:val="22"/>
                <w:szCs w:val="22"/>
              </w:rPr>
            </w:pPr>
            <w:r w:rsidRPr="00630762">
              <w:rPr>
                <w:rFonts w:ascii="BundesSans Office" w:hAnsi="BundesSans Office"/>
                <w:sz w:val="22"/>
                <w:szCs w:val="22"/>
              </w:rPr>
              <w:t>sí</w:t>
            </w:r>
            <w:r w:rsidRPr="00630762">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630762">
              <w:rPr>
                <w:rFonts w:ascii="BundesSans Office" w:hAnsi="BundesSans Office" w:cs="Arial"/>
                <w:sz w:val="22"/>
                <w:szCs w:val="22"/>
              </w:rPr>
              <w:instrText xml:space="preserve"> FORMCHECKBOX </w:instrText>
            </w:r>
            <w:r w:rsidR="00000000" w:rsidRPr="00630762">
              <w:rPr>
                <w:rFonts w:ascii="BundesSans Office" w:hAnsi="BundesSans Office" w:cs="Arial"/>
                <w:sz w:val="22"/>
                <w:szCs w:val="22"/>
              </w:rPr>
            </w:r>
            <w:r w:rsidR="00000000" w:rsidRPr="00630762">
              <w:rPr>
                <w:rFonts w:ascii="BundesSans Office" w:hAnsi="BundesSans Office" w:cs="Arial"/>
                <w:sz w:val="22"/>
                <w:szCs w:val="22"/>
              </w:rPr>
              <w:fldChar w:fldCharType="separate"/>
            </w:r>
            <w:r w:rsidRPr="00630762">
              <w:rPr>
                <w:rFonts w:ascii="BundesSans Office" w:hAnsi="BundesSans Office" w:cs="Arial"/>
                <w:sz w:val="22"/>
                <w:szCs w:val="22"/>
              </w:rPr>
              <w:fldChar w:fldCharType="end"/>
            </w:r>
            <w:r w:rsidRPr="00630762">
              <w:rPr>
                <w:rFonts w:ascii="BundesSans Office" w:hAnsi="BundesSans Office"/>
              </w:rPr>
              <w:tab/>
            </w:r>
            <w:r w:rsidRPr="00630762">
              <w:rPr>
                <w:rFonts w:ascii="BundesSans Office" w:hAnsi="BundesSans Office"/>
                <w:sz w:val="22"/>
                <w:szCs w:val="22"/>
              </w:rPr>
              <w:t>no</w:t>
            </w:r>
            <w:r w:rsidRPr="00630762">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630762">
              <w:rPr>
                <w:rFonts w:ascii="BundesSans Office" w:hAnsi="BundesSans Office" w:cs="Arial"/>
                <w:sz w:val="22"/>
                <w:szCs w:val="22"/>
              </w:rPr>
              <w:instrText xml:space="preserve"> FORMCHECKBOX </w:instrText>
            </w:r>
            <w:r w:rsidR="00000000" w:rsidRPr="00630762">
              <w:rPr>
                <w:rFonts w:ascii="BundesSans Office" w:hAnsi="BundesSans Office" w:cs="Arial"/>
                <w:sz w:val="22"/>
                <w:szCs w:val="22"/>
              </w:rPr>
            </w:r>
            <w:r w:rsidR="00000000" w:rsidRPr="00630762">
              <w:rPr>
                <w:rFonts w:ascii="BundesSans Office" w:hAnsi="BundesSans Office" w:cs="Arial"/>
                <w:sz w:val="22"/>
                <w:szCs w:val="22"/>
              </w:rPr>
              <w:fldChar w:fldCharType="separate"/>
            </w:r>
            <w:r w:rsidRPr="00630762">
              <w:rPr>
                <w:rFonts w:ascii="BundesSans Office" w:hAnsi="BundesSans Office" w:cs="Arial"/>
                <w:sz w:val="22"/>
                <w:szCs w:val="22"/>
              </w:rPr>
              <w:fldChar w:fldCharType="end"/>
            </w:r>
            <w:r w:rsidRPr="00630762">
              <w:rPr>
                <w:rFonts w:ascii="BundesSans Office" w:hAnsi="BundesSans Office"/>
                <w:sz w:val="22"/>
                <w:szCs w:val="22"/>
              </w:rPr>
              <w:t xml:space="preserve"> </w:t>
            </w:r>
          </w:p>
          <w:p w14:paraId="03C662AA" w14:textId="77777777" w:rsidR="00D5267A" w:rsidRPr="00630762" w:rsidRDefault="00C06C8B" w:rsidP="00630762">
            <w:pPr>
              <w:shd w:val="clear" w:color="auto" w:fill="FFFFFF"/>
              <w:snapToGrid w:val="0"/>
              <w:spacing w:before="34" w:after="34" w:line="240" w:lineRule="atLeast"/>
              <w:jc w:val="both"/>
              <w:rPr>
                <w:rFonts w:ascii="BundesSans Office" w:hAnsi="BundesSans Office" w:cs="Arial"/>
                <w:sz w:val="22"/>
                <w:szCs w:val="22"/>
              </w:rPr>
            </w:pPr>
            <w:r w:rsidRPr="00630762">
              <w:rPr>
                <w:rFonts w:ascii="BundesSans Office" w:hAnsi="BundesSans Office" w:cs="Arial"/>
                <w:sz w:val="22"/>
                <w:szCs w:val="22"/>
              </w:rPr>
              <w:fldChar w:fldCharType="begin" w:fldLock="1">
                <w:ffData>
                  <w:name w:val="Text9"/>
                  <w:enabled/>
                  <w:calcOnExit w:val="0"/>
                  <w:textInput/>
                </w:ffData>
              </w:fldChar>
            </w:r>
            <w:r w:rsidRPr="00630762">
              <w:rPr>
                <w:rFonts w:ascii="BundesSans Office" w:hAnsi="BundesSans Office" w:cs="Arial"/>
                <w:sz w:val="22"/>
                <w:szCs w:val="22"/>
              </w:rPr>
              <w:instrText xml:space="preserve"> FORMTEXT </w:instrText>
            </w:r>
            <w:r w:rsidRPr="00630762">
              <w:rPr>
                <w:rFonts w:ascii="BundesSans Office" w:hAnsi="BundesSans Office" w:cs="Arial"/>
                <w:sz w:val="22"/>
                <w:szCs w:val="22"/>
              </w:rPr>
            </w:r>
            <w:r w:rsidRPr="00630762">
              <w:rPr>
                <w:rFonts w:ascii="BundesSans Office" w:hAnsi="BundesSans Office" w:cs="Arial"/>
                <w:sz w:val="22"/>
                <w:szCs w:val="22"/>
              </w:rPr>
              <w:fldChar w:fldCharType="separate"/>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Pr="00630762">
              <w:rPr>
                <w:rFonts w:ascii="BundesSans Office" w:hAnsi="BundesSans Office" w:cs="Arial"/>
                <w:sz w:val="22"/>
                <w:szCs w:val="22"/>
              </w:rPr>
              <w:fldChar w:fldCharType="end"/>
            </w:r>
          </w:p>
        </w:tc>
      </w:tr>
      <w:tr w:rsidR="005540D9" w14:paraId="03C662AF" w14:textId="77777777">
        <w:trPr>
          <w:trHeight w:val="562"/>
        </w:trPr>
        <w:tc>
          <w:tcPr>
            <w:tcW w:w="4503" w:type="dxa"/>
            <w:tcBorders>
              <w:top w:val="single" w:sz="4" w:space="0" w:color="auto"/>
              <w:left w:val="single" w:sz="4" w:space="0" w:color="auto"/>
              <w:bottom w:val="single" w:sz="4" w:space="0" w:color="auto"/>
              <w:right w:val="single" w:sz="4" w:space="0" w:color="auto"/>
            </w:tcBorders>
            <w:vAlign w:val="center"/>
          </w:tcPr>
          <w:p w14:paraId="03C662AC" w14:textId="4E24B036" w:rsidR="0020582B" w:rsidRPr="00630762" w:rsidRDefault="005540D9" w:rsidP="00630762">
            <w:pPr>
              <w:shd w:val="clear" w:color="auto" w:fill="FFFFFF"/>
              <w:snapToGrid w:val="0"/>
              <w:spacing w:before="34" w:after="34" w:line="240" w:lineRule="atLeast"/>
              <w:jc w:val="both"/>
              <w:rPr>
                <w:rFonts w:ascii="BundesSans Office" w:hAnsi="BundesSans Office" w:cs="Arial"/>
                <w:sz w:val="22"/>
                <w:szCs w:val="22"/>
              </w:rPr>
            </w:pPr>
            <w:r w:rsidRPr="00630762">
              <w:rPr>
                <w:rFonts w:ascii="BundesSans Office" w:hAnsi="BundesSans Office"/>
                <w:sz w:val="22"/>
                <w:szCs w:val="22"/>
              </w:rPr>
              <w:t xml:space="preserve">Fondos financieros propios (en </w:t>
            </w:r>
            <w:r w:rsidR="001D32C5" w:rsidRPr="00630762">
              <w:rPr>
                <w:rFonts w:ascii="BundesSans Office" w:hAnsi="BundesSans Office"/>
                <w:sz w:val="22"/>
                <w:szCs w:val="22"/>
              </w:rPr>
              <w:t>pesos argentinos</w:t>
            </w:r>
            <w:r w:rsidRPr="00630762">
              <w:rPr>
                <w:rFonts w:ascii="BundesSans Office" w:hAnsi="BundesSans Office"/>
                <w:sz w:val="22"/>
                <w:szCs w:val="22"/>
              </w:rPr>
              <w:t>):</w:t>
            </w:r>
          </w:p>
        </w:tc>
        <w:tc>
          <w:tcPr>
            <w:tcW w:w="4790" w:type="dxa"/>
            <w:tcBorders>
              <w:top w:val="single" w:sz="4" w:space="0" w:color="auto"/>
              <w:left w:val="single" w:sz="4" w:space="0" w:color="auto"/>
              <w:bottom w:val="single" w:sz="4" w:space="0" w:color="auto"/>
              <w:right w:val="single" w:sz="4" w:space="0" w:color="auto"/>
            </w:tcBorders>
            <w:vAlign w:val="center"/>
          </w:tcPr>
          <w:p w14:paraId="03C662AD" w14:textId="77777777" w:rsidR="00631CA1" w:rsidRPr="00630762" w:rsidRDefault="005540D9" w:rsidP="00630762">
            <w:pPr>
              <w:shd w:val="clear" w:color="auto" w:fill="FFFFFF"/>
              <w:tabs>
                <w:tab w:val="left" w:pos="945"/>
              </w:tabs>
              <w:snapToGrid w:val="0"/>
              <w:spacing w:before="34" w:after="34" w:line="240" w:lineRule="atLeast"/>
              <w:jc w:val="both"/>
              <w:rPr>
                <w:rFonts w:ascii="BundesSans Office" w:hAnsi="BundesSans Office" w:cs="Arial"/>
                <w:sz w:val="22"/>
                <w:szCs w:val="22"/>
              </w:rPr>
            </w:pPr>
            <w:r w:rsidRPr="00630762">
              <w:rPr>
                <w:rFonts w:ascii="BundesSans Office" w:hAnsi="BundesSans Office"/>
                <w:sz w:val="22"/>
                <w:szCs w:val="22"/>
              </w:rPr>
              <w:t>sí</w:t>
            </w:r>
            <w:r w:rsidRPr="00630762">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630762">
              <w:rPr>
                <w:rFonts w:ascii="BundesSans Office" w:hAnsi="BundesSans Office" w:cs="Arial"/>
                <w:sz w:val="22"/>
                <w:szCs w:val="22"/>
              </w:rPr>
              <w:instrText xml:space="preserve"> FORMCHECKBOX </w:instrText>
            </w:r>
            <w:r w:rsidR="00000000" w:rsidRPr="00630762">
              <w:rPr>
                <w:rFonts w:ascii="BundesSans Office" w:hAnsi="BundesSans Office" w:cs="Arial"/>
                <w:sz w:val="22"/>
                <w:szCs w:val="22"/>
              </w:rPr>
            </w:r>
            <w:r w:rsidR="00000000" w:rsidRPr="00630762">
              <w:rPr>
                <w:rFonts w:ascii="BundesSans Office" w:hAnsi="BundesSans Office" w:cs="Arial"/>
                <w:sz w:val="22"/>
                <w:szCs w:val="22"/>
              </w:rPr>
              <w:fldChar w:fldCharType="separate"/>
            </w:r>
            <w:r w:rsidRPr="00630762">
              <w:rPr>
                <w:rFonts w:ascii="BundesSans Office" w:hAnsi="BundesSans Office" w:cs="Arial"/>
                <w:sz w:val="22"/>
                <w:szCs w:val="22"/>
              </w:rPr>
              <w:fldChar w:fldCharType="end"/>
            </w:r>
            <w:r w:rsidRPr="00630762">
              <w:rPr>
                <w:rFonts w:ascii="BundesSans Office" w:hAnsi="BundesSans Office"/>
              </w:rPr>
              <w:tab/>
            </w:r>
            <w:r w:rsidRPr="00630762">
              <w:rPr>
                <w:rFonts w:ascii="BundesSans Office" w:hAnsi="BundesSans Office"/>
                <w:sz w:val="22"/>
                <w:szCs w:val="22"/>
              </w:rPr>
              <w:t>no</w:t>
            </w:r>
            <w:r w:rsidRPr="00630762">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630762">
              <w:rPr>
                <w:rFonts w:ascii="BundesSans Office" w:hAnsi="BundesSans Office" w:cs="Arial"/>
                <w:sz w:val="22"/>
                <w:szCs w:val="22"/>
              </w:rPr>
              <w:instrText xml:space="preserve"> FORMCHECKBOX </w:instrText>
            </w:r>
            <w:r w:rsidR="00000000" w:rsidRPr="00630762">
              <w:rPr>
                <w:rFonts w:ascii="BundesSans Office" w:hAnsi="BundesSans Office" w:cs="Arial"/>
                <w:sz w:val="22"/>
                <w:szCs w:val="22"/>
              </w:rPr>
            </w:r>
            <w:r w:rsidR="00000000" w:rsidRPr="00630762">
              <w:rPr>
                <w:rFonts w:ascii="BundesSans Office" w:hAnsi="BundesSans Office" w:cs="Arial"/>
                <w:sz w:val="22"/>
                <w:szCs w:val="22"/>
              </w:rPr>
              <w:fldChar w:fldCharType="separate"/>
            </w:r>
            <w:r w:rsidRPr="00630762">
              <w:rPr>
                <w:rFonts w:ascii="BundesSans Office" w:hAnsi="BundesSans Office" w:cs="Arial"/>
                <w:sz w:val="22"/>
                <w:szCs w:val="22"/>
              </w:rPr>
              <w:fldChar w:fldCharType="end"/>
            </w:r>
            <w:r w:rsidRPr="00630762">
              <w:rPr>
                <w:rFonts w:ascii="BundesSans Office" w:hAnsi="BundesSans Office"/>
                <w:sz w:val="22"/>
                <w:szCs w:val="22"/>
              </w:rPr>
              <w:t xml:space="preserve"> </w:t>
            </w:r>
          </w:p>
          <w:p w14:paraId="03C662AE" w14:textId="77777777" w:rsidR="00D5267A" w:rsidRPr="00630762" w:rsidRDefault="00C06C8B" w:rsidP="00630762">
            <w:pPr>
              <w:shd w:val="clear" w:color="auto" w:fill="FFFFFF"/>
              <w:snapToGrid w:val="0"/>
              <w:spacing w:before="34" w:after="34" w:line="240" w:lineRule="atLeast"/>
              <w:jc w:val="both"/>
              <w:rPr>
                <w:rFonts w:ascii="BundesSans Office" w:hAnsi="BundesSans Office" w:cs="Arial"/>
                <w:sz w:val="22"/>
                <w:szCs w:val="22"/>
              </w:rPr>
            </w:pPr>
            <w:r w:rsidRPr="00630762">
              <w:rPr>
                <w:rFonts w:ascii="BundesSans Office" w:hAnsi="BundesSans Office" w:cs="Arial"/>
                <w:sz w:val="22"/>
                <w:szCs w:val="22"/>
              </w:rPr>
              <w:fldChar w:fldCharType="begin" w:fldLock="1">
                <w:ffData>
                  <w:name w:val="Text9"/>
                  <w:enabled/>
                  <w:calcOnExit w:val="0"/>
                  <w:textInput/>
                </w:ffData>
              </w:fldChar>
            </w:r>
            <w:r w:rsidRPr="00630762">
              <w:rPr>
                <w:rFonts w:ascii="BundesSans Office" w:hAnsi="BundesSans Office" w:cs="Arial"/>
                <w:sz w:val="22"/>
                <w:szCs w:val="22"/>
              </w:rPr>
              <w:instrText xml:space="preserve"> FORMTEXT </w:instrText>
            </w:r>
            <w:r w:rsidRPr="00630762">
              <w:rPr>
                <w:rFonts w:ascii="BundesSans Office" w:hAnsi="BundesSans Office" w:cs="Arial"/>
                <w:sz w:val="22"/>
                <w:szCs w:val="22"/>
              </w:rPr>
            </w:r>
            <w:r w:rsidRPr="00630762">
              <w:rPr>
                <w:rFonts w:ascii="BundesSans Office" w:hAnsi="BundesSans Office" w:cs="Arial"/>
                <w:sz w:val="22"/>
                <w:szCs w:val="22"/>
              </w:rPr>
              <w:fldChar w:fldCharType="separate"/>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Pr="00630762">
              <w:rPr>
                <w:rFonts w:ascii="BundesSans Office" w:hAnsi="BundesSans Office" w:cs="Arial"/>
                <w:sz w:val="22"/>
                <w:szCs w:val="22"/>
              </w:rPr>
              <w:fldChar w:fldCharType="end"/>
            </w:r>
          </w:p>
        </w:tc>
      </w:tr>
      <w:tr w:rsidR="005540D9" w14:paraId="03C662B5" w14:textId="77777777">
        <w:trPr>
          <w:trHeight w:val="562"/>
        </w:trPr>
        <w:tc>
          <w:tcPr>
            <w:tcW w:w="4503" w:type="dxa"/>
            <w:tcBorders>
              <w:top w:val="single" w:sz="4" w:space="0" w:color="auto"/>
              <w:left w:val="single" w:sz="4" w:space="0" w:color="auto"/>
              <w:bottom w:val="single" w:sz="4" w:space="0" w:color="auto"/>
              <w:right w:val="single" w:sz="4" w:space="0" w:color="auto"/>
            </w:tcBorders>
            <w:vAlign w:val="center"/>
          </w:tcPr>
          <w:p w14:paraId="03C662B0" w14:textId="77777777" w:rsidR="00BC3D05" w:rsidRPr="00630762" w:rsidRDefault="005540D9" w:rsidP="00630762">
            <w:pPr>
              <w:shd w:val="clear" w:color="auto" w:fill="FFFFFF"/>
              <w:snapToGrid w:val="0"/>
              <w:spacing w:before="34" w:after="34" w:line="240" w:lineRule="atLeast"/>
              <w:jc w:val="both"/>
              <w:rPr>
                <w:rFonts w:ascii="BundesSans Office" w:hAnsi="BundesSans Office" w:cs="Arial"/>
                <w:sz w:val="22"/>
                <w:szCs w:val="22"/>
              </w:rPr>
            </w:pPr>
            <w:r w:rsidRPr="00630762">
              <w:rPr>
                <w:rFonts w:ascii="BundesSans Office" w:hAnsi="BundesSans Office"/>
                <w:sz w:val="22"/>
                <w:szCs w:val="22"/>
              </w:rPr>
              <w:t xml:space="preserve">Otras prestaciones propias para las que no se solicita ninguna subvención (p. ej., el uso de la infraestructura existente o actividades honoríficas realizadas por los miembros): </w:t>
            </w:r>
          </w:p>
          <w:p w14:paraId="03C662B1" w14:textId="77777777" w:rsidR="00BC3D05" w:rsidRPr="00630762" w:rsidRDefault="005540D9" w:rsidP="00630762">
            <w:pPr>
              <w:shd w:val="clear" w:color="auto" w:fill="FFFFFF"/>
              <w:snapToGrid w:val="0"/>
              <w:spacing w:before="34" w:after="34" w:line="240" w:lineRule="atLeast"/>
              <w:jc w:val="both"/>
              <w:rPr>
                <w:rFonts w:ascii="BundesSans Office" w:hAnsi="BundesSans Office" w:cs="Arial"/>
                <w:sz w:val="22"/>
                <w:szCs w:val="22"/>
              </w:rPr>
            </w:pPr>
            <w:r w:rsidRPr="00630762">
              <w:rPr>
                <w:rFonts w:ascii="BundesSans Office" w:hAnsi="BundesSans Office"/>
                <w:b/>
                <w:sz w:val="22"/>
                <w:szCs w:val="22"/>
              </w:rPr>
              <w:t>Nota</w:t>
            </w:r>
            <w:r w:rsidRPr="00630762">
              <w:rPr>
                <w:rFonts w:ascii="BundesSans Office" w:hAnsi="BundesSans Office"/>
                <w:sz w:val="22"/>
                <w:szCs w:val="22"/>
              </w:rPr>
              <w:t xml:space="preserve">: Conforme a la Ley Federal Presupuestaria (BHO), las prestaciones propias no monetarias no se consideran «recursos propios» y, por tanto, no pueden ni tasarse ni ser declaradas como fondos financieros propios. La parte dadora de la subvención tiene otras posibilidades de remunerar la contribución propia no monetaria. </w:t>
            </w:r>
          </w:p>
        </w:tc>
        <w:tc>
          <w:tcPr>
            <w:tcW w:w="4790" w:type="dxa"/>
            <w:tcBorders>
              <w:top w:val="single" w:sz="4" w:space="0" w:color="auto"/>
              <w:left w:val="single" w:sz="4" w:space="0" w:color="auto"/>
              <w:bottom w:val="single" w:sz="4" w:space="0" w:color="auto"/>
              <w:right w:val="single" w:sz="4" w:space="0" w:color="auto"/>
            </w:tcBorders>
            <w:vAlign w:val="center"/>
          </w:tcPr>
          <w:p w14:paraId="03C662B2" w14:textId="77777777" w:rsidR="00BC3D05" w:rsidRPr="00630762" w:rsidRDefault="005540D9" w:rsidP="00630762">
            <w:pPr>
              <w:shd w:val="clear" w:color="auto" w:fill="FFFFFF"/>
              <w:tabs>
                <w:tab w:val="left" w:pos="945"/>
              </w:tabs>
              <w:snapToGrid w:val="0"/>
              <w:spacing w:before="34" w:after="34" w:line="240" w:lineRule="atLeast"/>
              <w:jc w:val="both"/>
              <w:rPr>
                <w:rFonts w:ascii="BundesSans Office" w:hAnsi="BundesSans Office" w:cs="Arial"/>
                <w:sz w:val="22"/>
                <w:szCs w:val="22"/>
              </w:rPr>
            </w:pPr>
            <w:r w:rsidRPr="00630762">
              <w:rPr>
                <w:rFonts w:ascii="BundesSans Office" w:hAnsi="BundesSans Office"/>
                <w:sz w:val="22"/>
                <w:szCs w:val="22"/>
              </w:rPr>
              <w:t>sí</w:t>
            </w:r>
            <w:r w:rsidRPr="00630762">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630762">
              <w:rPr>
                <w:rFonts w:ascii="BundesSans Office" w:hAnsi="BundesSans Office" w:cs="Arial"/>
                <w:sz w:val="22"/>
                <w:szCs w:val="22"/>
              </w:rPr>
              <w:instrText xml:space="preserve"> FORMCHECKBOX </w:instrText>
            </w:r>
            <w:r w:rsidR="00000000" w:rsidRPr="00630762">
              <w:rPr>
                <w:rFonts w:ascii="BundesSans Office" w:hAnsi="BundesSans Office" w:cs="Arial"/>
                <w:sz w:val="22"/>
                <w:szCs w:val="22"/>
              </w:rPr>
            </w:r>
            <w:r w:rsidR="00000000" w:rsidRPr="00630762">
              <w:rPr>
                <w:rFonts w:ascii="BundesSans Office" w:hAnsi="BundesSans Office" w:cs="Arial"/>
                <w:sz w:val="22"/>
                <w:szCs w:val="22"/>
              </w:rPr>
              <w:fldChar w:fldCharType="separate"/>
            </w:r>
            <w:r w:rsidRPr="00630762">
              <w:rPr>
                <w:rFonts w:ascii="BundesSans Office" w:hAnsi="BundesSans Office" w:cs="Arial"/>
                <w:sz w:val="22"/>
                <w:szCs w:val="22"/>
              </w:rPr>
              <w:fldChar w:fldCharType="end"/>
            </w:r>
            <w:r w:rsidRPr="00630762">
              <w:rPr>
                <w:rFonts w:ascii="BundesSans Office" w:hAnsi="BundesSans Office"/>
              </w:rPr>
              <w:tab/>
            </w:r>
            <w:r w:rsidRPr="00630762">
              <w:rPr>
                <w:rFonts w:ascii="BundesSans Office" w:hAnsi="BundesSans Office"/>
                <w:sz w:val="22"/>
                <w:szCs w:val="22"/>
              </w:rPr>
              <w:t>no</w:t>
            </w:r>
            <w:r w:rsidRPr="00630762">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630762">
              <w:rPr>
                <w:rFonts w:ascii="BundesSans Office" w:hAnsi="BundesSans Office" w:cs="Arial"/>
                <w:sz w:val="22"/>
                <w:szCs w:val="22"/>
              </w:rPr>
              <w:instrText xml:space="preserve"> FORMCHECKBOX </w:instrText>
            </w:r>
            <w:r w:rsidR="00000000" w:rsidRPr="00630762">
              <w:rPr>
                <w:rFonts w:ascii="BundesSans Office" w:hAnsi="BundesSans Office" w:cs="Arial"/>
                <w:sz w:val="22"/>
                <w:szCs w:val="22"/>
              </w:rPr>
            </w:r>
            <w:r w:rsidR="00000000" w:rsidRPr="00630762">
              <w:rPr>
                <w:rFonts w:ascii="BundesSans Office" w:hAnsi="BundesSans Office" w:cs="Arial"/>
                <w:sz w:val="22"/>
                <w:szCs w:val="22"/>
              </w:rPr>
              <w:fldChar w:fldCharType="separate"/>
            </w:r>
            <w:r w:rsidRPr="00630762">
              <w:rPr>
                <w:rFonts w:ascii="BundesSans Office" w:hAnsi="BundesSans Office" w:cs="Arial"/>
                <w:sz w:val="22"/>
                <w:szCs w:val="22"/>
              </w:rPr>
              <w:fldChar w:fldCharType="end"/>
            </w:r>
            <w:r w:rsidRPr="00630762">
              <w:rPr>
                <w:rFonts w:ascii="BundesSans Office" w:hAnsi="BundesSans Office"/>
                <w:sz w:val="22"/>
                <w:szCs w:val="22"/>
              </w:rPr>
              <w:t xml:space="preserve"> </w:t>
            </w:r>
          </w:p>
          <w:p w14:paraId="03C662B3" w14:textId="77777777" w:rsidR="009D0D11" w:rsidRPr="00630762" w:rsidRDefault="005540D9" w:rsidP="00630762">
            <w:pPr>
              <w:shd w:val="clear" w:color="auto" w:fill="FFFFFF"/>
              <w:tabs>
                <w:tab w:val="left" w:pos="945"/>
              </w:tabs>
              <w:snapToGrid w:val="0"/>
              <w:spacing w:before="34" w:after="34" w:line="240" w:lineRule="atLeast"/>
              <w:jc w:val="both"/>
              <w:rPr>
                <w:rFonts w:ascii="BundesSans Office" w:hAnsi="BundesSans Office" w:cs="Arial"/>
                <w:sz w:val="22"/>
                <w:szCs w:val="22"/>
              </w:rPr>
            </w:pPr>
            <w:r w:rsidRPr="00630762">
              <w:rPr>
                <w:rFonts w:ascii="BundesSans Office" w:hAnsi="BundesSans Office"/>
                <w:sz w:val="22"/>
                <w:szCs w:val="22"/>
              </w:rPr>
              <w:t xml:space="preserve">En caso afirmativo, ¿cuáles? </w:t>
            </w:r>
          </w:p>
          <w:p w14:paraId="03C662B4" w14:textId="77777777" w:rsidR="009D0D11" w:rsidRPr="00630762" w:rsidRDefault="005540D9" w:rsidP="00630762">
            <w:pPr>
              <w:shd w:val="clear" w:color="auto" w:fill="FFFFFF"/>
              <w:tabs>
                <w:tab w:val="left" w:pos="945"/>
              </w:tabs>
              <w:snapToGrid w:val="0"/>
              <w:spacing w:before="34" w:after="34" w:line="240" w:lineRule="atLeast"/>
              <w:jc w:val="both"/>
              <w:rPr>
                <w:rFonts w:ascii="BundesSans Office" w:hAnsi="BundesSans Office" w:cs="Arial"/>
                <w:sz w:val="22"/>
                <w:szCs w:val="22"/>
              </w:rPr>
            </w:pPr>
            <w:r w:rsidRPr="00630762">
              <w:rPr>
                <w:rFonts w:ascii="BundesSans Office" w:hAnsi="BundesSans Office" w:cs="Arial"/>
                <w:sz w:val="22"/>
                <w:szCs w:val="22"/>
              </w:rPr>
              <w:fldChar w:fldCharType="begin" w:fldLock="1">
                <w:ffData>
                  <w:name w:val="Text9"/>
                  <w:enabled/>
                  <w:calcOnExit w:val="0"/>
                  <w:textInput/>
                </w:ffData>
              </w:fldChar>
            </w:r>
            <w:r w:rsidRPr="00630762">
              <w:rPr>
                <w:rFonts w:ascii="BundesSans Office" w:hAnsi="BundesSans Office" w:cs="Arial"/>
                <w:sz w:val="22"/>
                <w:szCs w:val="22"/>
              </w:rPr>
              <w:instrText xml:space="preserve"> FORMTEXT </w:instrText>
            </w:r>
            <w:r w:rsidRPr="00630762">
              <w:rPr>
                <w:rFonts w:ascii="BundesSans Office" w:hAnsi="BundesSans Office" w:cs="Arial"/>
                <w:sz w:val="22"/>
                <w:szCs w:val="22"/>
              </w:rPr>
            </w:r>
            <w:r w:rsidRPr="00630762">
              <w:rPr>
                <w:rFonts w:ascii="BundesSans Office" w:hAnsi="BundesSans Office" w:cs="Arial"/>
                <w:sz w:val="22"/>
                <w:szCs w:val="22"/>
              </w:rPr>
              <w:fldChar w:fldCharType="separate"/>
            </w:r>
            <w:r w:rsidRPr="00630762">
              <w:rPr>
                <w:rFonts w:ascii="BundesSans Office" w:hAnsi="BundesSans Office"/>
                <w:sz w:val="22"/>
                <w:szCs w:val="22"/>
              </w:rPr>
              <w:t> </w:t>
            </w:r>
            <w:r w:rsidRPr="00630762">
              <w:rPr>
                <w:rFonts w:ascii="BundesSans Office" w:hAnsi="BundesSans Office"/>
                <w:sz w:val="22"/>
                <w:szCs w:val="22"/>
              </w:rPr>
              <w:t> </w:t>
            </w:r>
            <w:r w:rsidRPr="00630762">
              <w:rPr>
                <w:rFonts w:ascii="BundesSans Office" w:hAnsi="BundesSans Office"/>
                <w:sz w:val="22"/>
                <w:szCs w:val="22"/>
              </w:rPr>
              <w:t> </w:t>
            </w:r>
            <w:r w:rsidRPr="00630762">
              <w:rPr>
                <w:rFonts w:ascii="BundesSans Office" w:hAnsi="BundesSans Office"/>
                <w:sz w:val="22"/>
                <w:szCs w:val="22"/>
              </w:rPr>
              <w:t> </w:t>
            </w:r>
            <w:r w:rsidRPr="00630762">
              <w:rPr>
                <w:rFonts w:ascii="BundesSans Office" w:hAnsi="BundesSans Office"/>
                <w:sz w:val="22"/>
                <w:szCs w:val="22"/>
              </w:rPr>
              <w:t> </w:t>
            </w:r>
            <w:r w:rsidRPr="00630762">
              <w:rPr>
                <w:rFonts w:ascii="BundesSans Office" w:hAnsi="BundesSans Office" w:cs="Arial"/>
                <w:sz w:val="22"/>
                <w:szCs w:val="22"/>
              </w:rPr>
              <w:fldChar w:fldCharType="end"/>
            </w:r>
            <w:r w:rsidRPr="00630762">
              <w:rPr>
                <w:rFonts w:ascii="BundesSans Office" w:hAnsi="BundesSans Office"/>
                <w:sz w:val="22"/>
                <w:szCs w:val="22"/>
              </w:rPr>
              <w:t xml:space="preserve"> </w:t>
            </w:r>
          </w:p>
        </w:tc>
      </w:tr>
      <w:tr w:rsidR="005540D9" w14:paraId="03C662B8" w14:textId="77777777">
        <w:trPr>
          <w:trHeight w:val="556"/>
        </w:trPr>
        <w:tc>
          <w:tcPr>
            <w:tcW w:w="4503" w:type="dxa"/>
            <w:tcBorders>
              <w:top w:val="single" w:sz="4" w:space="0" w:color="auto"/>
              <w:left w:val="single" w:sz="4" w:space="0" w:color="auto"/>
              <w:bottom w:val="single" w:sz="4" w:space="0" w:color="auto"/>
              <w:right w:val="single" w:sz="4" w:space="0" w:color="auto"/>
            </w:tcBorders>
            <w:vAlign w:val="center"/>
          </w:tcPr>
          <w:p w14:paraId="03C662B6" w14:textId="77777777" w:rsidR="00D5267A" w:rsidRPr="00630762" w:rsidRDefault="005540D9" w:rsidP="00630762">
            <w:pPr>
              <w:pStyle w:val="Textkrper-Einzug31"/>
              <w:shd w:val="clear" w:color="auto" w:fill="FFFFFF"/>
              <w:snapToGrid w:val="0"/>
              <w:spacing w:before="34" w:after="34" w:line="240" w:lineRule="atLeast"/>
              <w:ind w:firstLine="0"/>
              <w:jc w:val="both"/>
              <w:rPr>
                <w:rFonts w:ascii="BundesSans Office" w:hAnsi="BundesSans Office"/>
                <w:sz w:val="22"/>
                <w:szCs w:val="22"/>
              </w:rPr>
            </w:pPr>
            <w:r w:rsidRPr="00630762">
              <w:rPr>
                <w:rFonts w:ascii="BundesSans Office" w:hAnsi="BundesSans Office"/>
                <w:sz w:val="22"/>
                <w:szCs w:val="22"/>
              </w:rPr>
              <w:t>¿Está asegurada la financiación completa del proyecto, inclusive los gastos de seguimiento para mantener los objetivos del proyecto?</w:t>
            </w:r>
          </w:p>
        </w:tc>
        <w:tc>
          <w:tcPr>
            <w:tcW w:w="4790" w:type="dxa"/>
            <w:tcBorders>
              <w:top w:val="single" w:sz="4" w:space="0" w:color="auto"/>
              <w:left w:val="single" w:sz="4" w:space="0" w:color="auto"/>
              <w:bottom w:val="single" w:sz="4" w:space="0" w:color="auto"/>
              <w:right w:val="single" w:sz="4" w:space="0" w:color="auto"/>
            </w:tcBorders>
            <w:vAlign w:val="center"/>
          </w:tcPr>
          <w:p w14:paraId="03C662B7" w14:textId="77777777" w:rsidR="00D5267A" w:rsidRPr="00630762" w:rsidRDefault="005540D9" w:rsidP="00630762">
            <w:pPr>
              <w:shd w:val="clear" w:color="auto" w:fill="FFFFFF"/>
              <w:tabs>
                <w:tab w:val="left" w:pos="945"/>
              </w:tabs>
              <w:snapToGrid w:val="0"/>
              <w:spacing w:before="34" w:after="34" w:line="240" w:lineRule="atLeast"/>
              <w:jc w:val="both"/>
              <w:rPr>
                <w:rFonts w:ascii="BundesSans Office" w:hAnsi="BundesSans Office" w:cs="Arial"/>
                <w:sz w:val="22"/>
                <w:szCs w:val="22"/>
              </w:rPr>
            </w:pPr>
            <w:r w:rsidRPr="00630762">
              <w:rPr>
                <w:rFonts w:ascii="BundesSans Office" w:hAnsi="BundesSans Office"/>
                <w:sz w:val="22"/>
                <w:szCs w:val="22"/>
              </w:rPr>
              <w:t>sí</w:t>
            </w:r>
            <w:r w:rsidR="00631CA1" w:rsidRPr="00630762">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00631CA1" w:rsidRPr="00630762">
              <w:rPr>
                <w:rFonts w:ascii="BundesSans Office" w:hAnsi="BundesSans Office" w:cs="Arial"/>
                <w:sz w:val="22"/>
                <w:szCs w:val="22"/>
              </w:rPr>
              <w:instrText xml:space="preserve"> FORMCHECKBOX </w:instrText>
            </w:r>
            <w:r w:rsidR="00000000" w:rsidRPr="00630762">
              <w:rPr>
                <w:rFonts w:ascii="BundesSans Office" w:hAnsi="BundesSans Office" w:cs="Arial"/>
                <w:sz w:val="22"/>
                <w:szCs w:val="22"/>
              </w:rPr>
            </w:r>
            <w:r w:rsidR="00000000" w:rsidRPr="00630762">
              <w:rPr>
                <w:rFonts w:ascii="BundesSans Office" w:hAnsi="BundesSans Office" w:cs="Arial"/>
                <w:sz w:val="22"/>
                <w:szCs w:val="22"/>
              </w:rPr>
              <w:fldChar w:fldCharType="separate"/>
            </w:r>
            <w:r w:rsidR="00631CA1" w:rsidRPr="00630762">
              <w:rPr>
                <w:rFonts w:ascii="BundesSans Office" w:hAnsi="BundesSans Office" w:cs="Arial"/>
                <w:sz w:val="22"/>
                <w:szCs w:val="22"/>
              </w:rPr>
              <w:fldChar w:fldCharType="end"/>
            </w:r>
            <w:r w:rsidRPr="00630762">
              <w:rPr>
                <w:rFonts w:ascii="BundesSans Office" w:hAnsi="BundesSans Office"/>
              </w:rPr>
              <w:tab/>
            </w:r>
            <w:r w:rsidRPr="00630762">
              <w:rPr>
                <w:rFonts w:ascii="BundesSans Office" w:hAnsi="BundesSans Office"/>
                <w:sz w:val="22"/>
                <w:szCs w:val="22"/>
              </w:rPr>
              <w:t>no</w:t>
            </w:r>
            <w:r w:rsidR="00631CA1" w:rsidRPr="00630762">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00631CA1" w:rsidRPr="00630762">
              <w:rPr>
                <w:rFonts w:ascii="BundesSans Office" w:hAnsi="BundesSans Office" w:cs="Arial"/>
                <w:sz w:val="22"/>
                <w:szCs w:val="22"/>
              </w:rPr>
              <w:instrText xml:space="preserve"> FORMCHECKBOX </w:instrText>
            </w:r>
            <w:r w:rsidR="00000000" w:rsidRPr="00630762">
              <w:rPr>
                <w:rFonts w:ascii="BundesSans Office" w:hAnsi="BundesSans Office" w:cs="Arial"/>
                <w:sz w:val="22"/>
                <w:szCs w:val="22"/>
              </w:rPr>
            </w:r>
            <w:r w:rsidR="00000000" w:rsidRPr="00630762">
              <w:rPr>
                <w:rFonts w:ascii="BundesSans Office" w:hAnsi="BundesSans Office" w:cs="Arial"/>
                <w:sz w:val="22"/>
                <w:szCs w:val="22"/>
              </w:rPr>
              <w:fldChar w:fldCharType="separate"/>
            </w:r>
            <w:r w:rsidR="00631CA1" w:rsidRPr="00630762">
              <w:rPr>
                <w:rFonts w:ascii="BundesSans Office" w:hAnsi="BundesSans Office" w:cs="Arial"/>
                <w:sz w:val="22"/>
                <w:szCs w:val="22"/>
              </w:rPr>
              <w:fldChar w:fldCharType="end"/>
            </w:r>
            <w:r w:rsidRPr="00630762">
              <w:rPr>
                <w:rFonts w:ascii="BundesSans Office" w:hAnsi="BundesSans Office"/>
                <w:sz w:val="22"/>
                <w:szCs w:val="22"/>
              </w:rPr>
              <w:t xml:space="preserve"> </w:t>
            </w:r>
          </w:p>
        </w:tc>
      </w:tr>
      <w:tr w:rsidR="005540D9" w14:paraId="03C662C0" w14:textId="77777777">
        <w:trPr>
          <w:trHeight w:val="713"/>
        </w:trPr>
        <w:tc>
          <w:tcPr>
            <w:tcW w:w="4503" w:type="dxa"/>
            <w:tcBorders>
              <w:top w:val="single" w:sz="4" w:space="0" w:color="auto"/>
              <w:left w:val="single" w:sz="4" w:space="0" w:color="auto"/>
              <w:bottom w:val="single" w:sz="4" w:space="0" w:color="auto"/>
              <w:right w:val="single" w:sz="4" w:space="0" w:color="auto"/>
            </w:tcBorders>
            <w:vAlign w:val="center"/>
          </w:tcPr>
          <w:p w14:paraId="03C662BC" w14:textId="77777777" w:rsidR="00D5267A" w:rsidRPr="00630762" w:rsidRDefault="005540D9" w:rsidP="00630762">
            <w:pPr>
              <w:pStyle w:val="Textkrper-Einzug31"/>
              <w:shd w:val="clear" w:color="auto" w:fill="FFFFFF"/>
              <w:snapToGrid w:val="0"/>
              <w:spacing w:before="34" w:after="34" w:line="240" w:lineRule="atLeast"/>
              <w:ind w:firstLine="0"/>
              <w:jc w:val="both"/>
              <w:rPr>
                <w:rFonts w:ascii="BundesSans Office" w:hAnsi="BundesSans Office"/>
                <w:sz w:val="22"/>
                <w:szCs w:val="22"/>
              </w:rPr>
            </w:pPr>
            <w:r w:rsidRPr="00630762">
              <w:rPr>
                <w:rFonts w:ascii="BundesSans Office" w:hAnsi="BundesSans Office"/>
                <w:sz w:val="22"/>
                <w:szCs w:val="22"/>
              </w:rPr>
              <w:lastRenderedPageBreak/>
              <w:t>¿Se financió anteriormente otro proyecto a través del Ministerio Federal de Relaciones Exteriores, otras autoridades públicas alemanas o mediante fondos de la Unión Europea?</w:t>
            </w:r>
          </w:p>
        </w:tc>
        <w:tc>
          <w:tcPr>
            <w:tcW w:w="4790" w:type="dxa"/>
            <w:tcBorders>
              <w:top w:val="single" w:sz="4" w:space="0" w:color="auto"/>
              <w:left w:val="single" w:sz="4" w:space="0" w:color="auto"/>
              <w:bottom w:val="single" w:sz="4" w:space="0" w:color="auto"/>
              <w:right w:val="single" w:sz="4" w:space="0" w:color="auto"/>
            </w:tcBorders>
            <w:vAlign w:val="center"/>
          </w:tcPr>
          <w:p w14:paraId="03C662BD" w14:textId="77777777" w:rsidR="00631CA1" w:rsidRPr="00630762" w:rsidRDefault="005540D9" w:rsidP="00630762">
            <w:pPr>
              <w:shd w:val="clear" w:color="auto" w:fill="FFFFFF"/>
              <w:tabs>
                <w:tab w:val="left" w:pos="945"/>
              </w:tabs>
              <w:snapToGrid w:val="0"/>
              <w:spacing w:before="34" w:after="34" w:line="240" w:lineRule="atLeast"/>
              <w:jc w:val="both"/>
              <w:rPr>
                <w:rFonts w:ascii="BundesSans Office" w:hAnsi="BundesSans Office" w:cs="Arial"/>
                <w:sz w:val="22"/>
                <w:szCs w:val="22"/>
              </w:rPr>
            </w:pPr>
            <w:r w:rsidRPr="00630762">
              <w:rPr>
                <w:rFonts w:ascii="BundesSans Office" w:hAnsi="BundesSans Office"/>
                <w:sz w:val="22"/>
                <w:szCs w:val="22"/>
              </w:rPr>
              <w:t>sí</w:t>
            </w:r>
            <w:r w:rsidRPr="00630762">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630762">
              <w:rPr>
                <w:rFonts w:ascii="BundesSans Office" w:hAnsi="BundesSans Office" w:cs="Arial"/>
                <w:sz w:val="22"/>
                <w:szCs w:val="22"/>
              </w:rPr>
              <w:instrText xml:space="preserve"> FORMCHECKBOX </w:instrText>
            </w:r>
            <w:r w:rsidR="00000000" w:rsidRPr="00630762">
              <w:rPr>
                <w:rFonts w:ascii="BundesSans Office" w:hAnsi="BundesSans Office" w:cs="Arial"/>
                <w:sz w:val="22"/>
                <w:szCs w:val="22"/>
              </w:rPr>
            </w:r>
            <w:r w:rsidR="00000000" w:rsidRPr="00630762">
              <w:rPr>
                <w:rFonts w:ascii="BundesSans Office" w:hAnsi="BundesSans Office" w:cs="Arial"/>
                <w:sz w:val="22"/>
                <w:szCs w:val="22"/>
              </w:rPr>
              <w:fldChar w:fldCharType="separate"/>
            </w:r>
            <w:r w:rsidRPr="00630762">
              <w:rPr>
                <w:rFonts w:ascii="BundesSans Office" w:hAnsi="BundesSans Office" w:cs="Arial"/>
                <w:sz w:val="22"/>
                <w:szCs w:val="22"/>
              </w:rPr>
              <w:fldChar w:fldCharType="end"/>
            </w:r>
            <w:r w:rsidRPr="00630762">
              <w:rPr>
                <w:rFonts w:ascii="BundesSans Office" w:hAnsi="BundesSans Office"/>
              </w:rPr>
              <w:tab/>
            </w:r>
            <w:r w:rsidRPr="00630762">
              <w:rPr>
                <w:rFonts w:ascii="BundesSans Office" w:hAnsi="BundesSans Office"/>
                <w:sz w:val="22"/>
                <w:szCs w:val="22"/>
              </w:rPr>
              <w:t>no</w:t>
            </w:r>
            <w:r w:rsidRPr="00630762">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630762">
              <w:rPr>
                <w:rFonts w:ascii="BundesSans Office" w:hAnsi="BundesSans Office" w:cs="Arial"/>
                <w:sz w:val="22"/>
                <w:szCs w:val="22"/>
              </w:rPr>
              <w:instrText xml:space="preserve"> FORMCHECKBOX </w:instrText>
            </w:r>
            <w:r w:rsidR="00000000" w:rsidRPr="00630762">
              <w:rPr>
                <w:rFonts w:ascii="BundesSans Office" w:hAnsi="BundesSans Office" w:cs="Arial"/>
                <w:sz w:val="22"/>
                <w:szCs w:val="22"/>
              </w:rPr>
            </w:r>
            <w:r w:rsidR="00000000" w:rsidRPr="00630762">
              <w:rPr>
                <w:rFonts w:ascii="BundesSans Office" w:hAnsi="BundesSans Office" w:cs="Arial"/>
                <w:sz w:val="22"/>
                <w:szCs w:val="22"/>
              </w:rPr>
              <w:fldChar w:fldCharType="separate"/>
            </w:r>
            <w:r w:rsidRPr="00630762">
              <w:rPr>
                <w:rFonts w:ascii="BundesSans Office" w:hAnsi="BundesSans Office" w:cs="Arial"/>
                <w:sz w:val="22"/>
                <w:szCs w:val="22"/>
              </w:rPr>
              <w:fldChar w:fldCharType="end"/>
            </w:r>
            <w:r w:rsidRPr="00630762">
              <w:rPr>
                <w:rFonts w:ascii="BundesSans Office" w:hAnsi="BundesSans Office"/>
                <w:sz w:val="22"/>
                <w:szCs w:val="22"/>
              </w:rPr>
              <w:t xml:space="preserve"> </w:t>
            </w:r>
          </w:p>
          <w:p w14:paraId="03C662BE" w14:textId="77777777" w:rsidR="00631CA1" w:rsidRPr="00630762" w:rsidRDefault="005540D9" w:rsidP="00630762">
            <w:pPr>
              <w:shd w:val="clear" w:color="auto" w:fill="FFFFFF"/>
              <w:snapToGrid w:val="0"/>
              <w:spacing w:before="34" w:after="34" w:line="240" w:lineRule="atLeast"/>
              <w:jc w:val="both"/>
              <w:rPr>
                <w:rFonts w:ascii="BundesSans Office" w:hAnsi="BundesSans Office" w:cs="Arial"/>
                <w:sz w:val="22"/>
                <w:szCs w:val="22"/>
              </w:rPr>
            </w:pPr>
            <w:r w:rsidRPr="00630762">
              <w:rPr>
                <w:rFonts w:ascii="BundesSans Office" w:hAnsi="BundesSans Office"/>
                <w:sz w:val="22"/>
                <w:szCs w:val="22"/>
              </w:rPr>
              <w:t xml:space="preserve">En caso afirmativo, indíquese la parte dadora de la subvención y su referencia, así como el periodo de autorización y una breve designación del proyecto: </w:t>
            </w:r>
          </w:p>
          <w:p w14:paraId="03C662BF" w14:textId="77777777" w:rsidR="00D5267A" w:rsidRPr="00630762" w:rsidRDefault="00C06C8B" w:rsidP="00630762">
            <w:pPr>
              <w:shd w:val="clear" w:color="auto" w:fill="FFFFFF"/>
              <w:snapToGrid w:val="0"/>
              <w:spacing w:before="34" w:after="34" w:line="240" w:lineRule="atLeast"/>
              <w:jc w:val="both"/>
              <w:rPr>
                <w:rFonts w:ascii="BundesSans Office" w:hAnsi="BundesSans Office" w:cs="Arial"/>
                <w:sz w:val="22"/>
                <w:szCs w:val="22"/>
              </w:rPr>
            </w:pPr>
            <w:r w:rsidRPr="00630762">
              <w:rPr>
                <w:rFonts w:ascii="BundesSans Office" w:hAnsi="BundesSans Office" w:cs="Arial"/>
                <w:sz w:val="22"/>
                <w:szCs w:val="22"/>
              </w:rPr>
              <w:fldChar w:fldCharType="begin" w:fldLock="1">
                <w:ffData>
                  <w:name w:val="Text9"/>
                  <w:enabled/>
                  <w:calcOnExit w:val="0"/>
                  <w:textInput/>
                </w:ffData>
              </w:fldChar>
            </w:r>
            <w:r w:rsidRPr="00630762">
              <w:rPr>
                <w:rFonts w:ascii="BundesSans Office" w:hAnsi="BundesSans Office" w:cs="Arial"/>
                <w:sz w:val="22"/>
                <w:szCs w:val="22"/>
              </w:rPr>
              <w:instrText xml:space="preserve"> FORMTEXT </w:instrText>
            </w:r>
            <w:r w:rsidRPr="00630762">
              <w:rPr>
                <w:rFonts w:ascii="BundesSans Office" w:hAnsi="BundesSans Office" w:cs="Arial"/>
                <w:sz w:val="22"/>
                <w:szCs w:val="22"/>
              </w:rPr>
            </w:r>
            <w:r w:rsidRPr="00630762">
              <w:rPr>
                <w:rFonts w:ascii="BundesSans Office" w:hAnsi="BundesSans Office" w:cs="Arial"/>
                <w:sz w:val="22"/>
                <w:szCs w:val="22"/>
              </w:rPr>
              <w:fldChar w:fldCharType="separate"/>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005540D9" w:rsidRPr="00630762">
              <w:rPr>
                <w:rFonts w:ascii="BundesSans Office" w:hAnsi="BundesSans Office"/>
                <w:sz w:val="22"/>
                <w:szCs w:val="22"/>
              </w:rPr>
              <w:t> </w:t>
            </w:r>
            <w:r w:rsidRPr="00630762">
              <w:rPr>
                <w:rFonts w:ascii="BundesSans Office" w:hAnsi="BundesSans Office" w:cs="Arial"/>
                <w:sz w:val="22"/>
                <w:szCs w:val="22"/>
              </w:rPr>
              <w:fldChar w:fldCharType="end"/>
            </w:r>
          </w:p>
        </w:tc>
      </w:tr>
      <w:tr w:rsidR="005540D9" w14:paraId="03C662C5" w14:textId="77777777">
        <w:trPr>
          <w:trHeight w:val="554"/>
        </w:trPr>
        <w:tc>
          <w:tcPr>
            <w:tcW w:w="4503" w:type="dxa"/>
            <w:tcBorders>
              <w:top w:val="single" w:sz="4" w:space="0" w:color="auto"/>
              <w:left w:val="single" w:sz="4" w:space="0" w:color="auto"/>
              <w:bottom w:val="single" w:sz="4" w:space="0" w:color="auto"/>
              <w:right w:val="single" w:sz="4" w:space="0" w:color="auto"/>
            </w:tcBorders>
            <w:vAlign w:val="center"/>
          </w:tcPr>
          <w:p w14:paraId="03C662C1" w14:textId="77777777" w:rsidR="0020582B" w:rsidRPr="00630762" w:rsidRDefault="005540D9" w:rsidP="00630762">
            <w:pPr>
              <w:pStyle w:val="Textkrper-Einzug31"/>
              <w:shd w:val="clear" w:color="auto" w:fill="FFFFFF"/>
              <w:snapToGrid w:val="0"/>
              <w:spacing w:before="34" w:after="34" w:line="240" w:lineRule="atLeast"/>
              <w:ind w:firstLine="0"/>
              <w:jc w:val="both"/>
              <w:rPr>
                <w:rFonts w:ascii="BundesSans Office" w:hAnsi="BundesSans Office"/>
                <w:sz w:val="22"/>
                <w:szCs w:val="22"/>
              </w:rPr>
            </w:pPr>
            <w:r w:rsidRPr="00630762">
              <w:rPr>
                <w:rFonts w:ascii="BundesSans Office" w:hAnsi="BundesSans Office"/>
                <w:sz w:val="22"/>
                <w:szCs w:val="22"/>
              </w:rPr>
              <w:t>¿Se ha iniciado ya el proyecto?</w:t>
            </w:r>
          </w:p>
          <w:p w14:paraId="03C662C2" w14:textId="77777777" w:rsidR="009D0D11" w:rsidRPr="00630762" w:rsidRDefault="005540D9" w:rsidP="00630762">
            <w:pPr>
              <w:pStyle w:val="Textkrper-Einzug31"/>
              <w:shd w:val="clear" w:color="auto" w:fill="FFFFFF"/>
              <w:snapToGrid w:val="0"/>
              <w:spacing w:before="34" w:after="34" w:line="240" w:lineRule="atLeast"/>
              <w:ind w:firstLine="0"/>
              <w:jc w:val="both"/>
              <w:rPr>
                <w:rFonts w:ascii="BundesSans Office" w:hAnsi="BundesSans Office"/>
                <w:sz w:val="22"/>
                <w:szCs w:val="22"/>
              </w:rPr>
            </w:pPr>
            <w:r w:rsidRPr="00630762">
              <w:rPr>
                <w:rFonts w:ascii="BundesSans Office" w:hAnsi="BundesSans Office"/>
                <w:b/>
                <w:sz w:val="22"/>
                <w:szCs w:val="22"/>
              </w:rPr>
              <w:t>Nota</w:t>
            </w:r>
            <w:r w:rsidRPr="00630762">
              <w:rPr>
                <w:rFonts w:ascii="BundesSans Office" w:hAnsi="BundesSans Office"/>
                <w:sz w:val="22"/>
                <w:szCs w:val="22"/>
              </w:rPr>
              <w:t xml:space="preserve">: los trabajos preliminares que no formen parte directa del proyecto ni estén incluidos en los gastos totales del mismo, no serán considerados como inicio de la medida. </w:t>
            </w:r>
          </w:p>
        </w:tc>
        <w:tc>
          <w:tcPr>
            <w:tcW w:w="4790" w:type="dxa"/>
            <w:tcBorders>
              <w:top w:val="single" w:sz="4" w:space="0" w:color="auto"/>
              <w:left w:val="single" w:sz="4" w:space="0" w:color="auto"/>
              <w:bottom w:val="single" w:sz="4" w:space="0" w:color="auto"/>
              <w:right w:val="single" w:sz="4" w:space="0" w:color="auto"/>
            </w:tcBorders>
            <w:vAlign w:val="center"/>
          </w:tcPr>
          <w:p w14:paraId="03C662C3" w14:textId="77777777" w:rsidR="00631CA1" w:rsidRPr="00630762" w:rsidRDefault="005540D9" w:rsidP="00630762">
            <w:pPr>
              <w:shd w:val="clear" w:color="auto" w:fill="FFFFFF"/>
              <w:tabs>
                <w:tab w:val="left" w:pos="945"/>
              </w:tabs>
              <w:snapToGrid w:val="0"/>
              <w:spacing w:before="34" w:after="34" w:line="240" w:lineRule="atLeast"/>
              <w:jc w:val="both"/>
              <w:rPr>
                <w:rFonts w:ascii="BundesSans Office" w:hAnsi="BundesSans Office" w:cs="Arial"/>
                <w:sz w:val="22"/>
                <w:szCs w:val="22"/>
              </w:rPr>
            </w:pPr>
            <w:r w:rsidRPr="00630762">
              <w:rPr>
                <w:rFonts w:ascii="BundesSans Office" w:hAnsi="BundesSans Office"/>
                <w:sz w:val="22"/>
                <w:szCs w:val="22"/>
              </w:rPr>
              <w:t>sí</w:t>
            </w:r>
            <w:r w:rsidRPr="00630762">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630762">
              <w:rPr>
                <w:rFonts w:ascii="BundesSans Office" w:hAnsi="BundesSans Office" w:cs="Arial"/>
                <w:sz w:val="22"/>
                <w:szCs w:val="22"/>
              </w:rPr>
              <w:instrText xml:space="preserve"> FORMCHECKBOX </w:instrText>
            </w:r>
            <w:r w:rsidR="00000000" w:rsidRPr="00630762">
              <w:rPr>
                <w:rFonts w:ascii="BundesSans Office" w:hAnsi="BundesSans Office" w:cs="Arial"/>
                <w:sz w:val="22"/>
                <w:szCs w:val="22"/>
              </w:rPr>
            </w:r>
            <w:r w:rsidR="00000000" w:rsidRPr="00630762">
              <w:rPr>
                <w:rFonts w:ascii="BundesSans Office" w:hAnsi="BundesSans Office" w:cs="Arial"/>
                <w:sz w:val="22"/>
                <w:szCs w:val="22"/>
              </w:rPr>
              <w:fldChar w:fldCharType="separate"/>
            </w:r>
            <w:r w:rsidRPr="00630762">
              <w:rPr>
                <w:rFonts w:ascii="BundesSans Office" w:hAnsi="BundesSans Office" w:cs="Arial"/>
                <w:sz w:val="22"/>
                <w:szCs w:val="22"/>
              </w:rPr>
              <w:fldChar w:fldCharType="end"/>
            </w:r>
            <w:r w:rsidRPr="00630762">
              <w:rPr>
                <w:rFonts w:ascii="BundesSans Office" w:hAnsi="BundesSans Office"/>
              </w:rPr>
              <w:tab/>
            </w:r>
            <w:r w:rsidRPr="00630762">
              <w:rPr>
                <w:rFonts w:ascii="BundesSans Office" w:hAnsi="BundesSans Office"/>
                <w:sz w:val="22"/>
                <w:szCs w:val="22"/>
              </w:rPr>
              <w:t>no</w:t>
            </w:r>
            <w:r w:rsidRPr="00630762">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630762">
              <w:rPr>
                <w:rFonts w:ascii="BundesSans Office" w:hAnsi="BundesSans Office" w:cs="Arial"/>
                <w:sz w:val="22"/>
                <w:szCs w:val="22"/>
              </w:rPr>
              <w:instrText xml:space="preserve"> FORMCHECKBOX </w:instrText>
            </w:r>
            <w:r w:rsidR="00000000" w:rsidRPr="00630762">
              <w:rPr>
                <w:rFonts w:ascii="BundesSans Office" w:hAnsi="BundesSans Office" w:cs="Arial"/>
                <w:sz w:val="22"/>
                <w:szCs w:val="22"/>
              </w:rPr>
            </w:r>
            <w:r w:rsidR="00000000" w:rsidRPr="00630762">
              <w:rPr>
                <w:rFonts w:ascii="BundesSans Office" w:hAnsi="BundesSans Office" w:cs="Arial"/>
                <w:sz w:val="22"/>
                <w:szCs w:val="22"/>
              </w:rPr>
              <w:fldChar w:fldCharType="separate"/>
            </w:r>
            <w:r w:rsidRPr="00630762">
              <w:rPr>
                <w:rFonts w:ascii="BundesSans Office" w:hAnsi="BundesSans Office" w:cs="Arial"/>
                <w:sz w:val="22"/>
                <w:szCs w:val="22"/>
              </w:rPr>
              <w:fldChar w:fldCharType="end"/>
            </w:r>
            <w:r w:rsidRPr="00630762">
              <w:rPr>
                <w:rFonts w:ascii="BundesSans Office" w:hAnsi="BundesSans Office"/>
                <w:sz w:val="22"/>
                <w:szCs w:val="22"/>
              </w:rPr>
              <w:t xml:space="preserve"> </w:t>
            </w:r>
          </w:p>
          <w:p w14:paraId="03C662C4" w14:textId="77777777" w:rsidR="00D5267A" w:rsidRPr="00630762" w:rsidRDefault="005540D9" w:rsidP="00630762">
            <w:pPr>
              <w:shd w:val="clear" w:color="auto" w:fill="FFFFFF"/>
              <w:snapToGrid w:val="0"/>
              <w:spacing w:before="34" w:after="34" w:line="240" w:lineRule="atLeast"/>
              <w:jc w:val="both"/>
              <w:rPr>
                <w:rFonts w:ascii="BundesSans Office" w:hAnsi="BundesSans Office" w:cs="Arial"/>
                <w:sz w:val="22"/>
                <w:szCs w:val="22"/>
              </w:rPr>
            </w:pPr>
            <w:r w:rsidRPr="00630762">
              <w:rPr>
                <w:rFonts w:ascii="BundesSans Office" w:hAnsi="BundesSans Office"/>
                <w:sz w:val="22"/>
                <w:szCs w:val="22"/>
              </w:rPr>
              <w:t>¿Qué trabajos se han realizado ya eventualmente?</w:t>
            </w:r>
            <w:r w:rsidR="00C06C8B" w:rsidRPr="00630762">
              <w:rPr>
                <w:rFonts w:ascii="BundesSans Office" w:hAnsi="BundesSans Office" w:cs="Arial"/>
                <w:sz w:val="22"/>
                <w:szCs w:val="22"/>
              </w:rPr>
              <w:fldChar w:fldCharType="begin" w:fldLock="1">
                <w:ffData>
                  <w:name w:val="Text9"/>
                  <w:enabled/>
                  <w:calcOnExit w:val="0"/>
                  <w:textInput/>
                </w:ffData>
              </w:fldChar>
            </w:r>
            <w:r w:rsidR="00C06C8B" w:rsidRPr="00630762">
              <w:rPr>
                <w:rFonts w:ascii="BundesSans Office" w:hAnsi="BundesSans Office" w:cs="Arial"/>
                <w:sz w:val="22"/>
                <w:szCs w:val="22"/>
              </w:rPr>
              <w:instrText xml:space="preserve"> FORMTEXT </w:instrText>
            </w:r>
            <w:r w:rsidR="00C06C8B" w:rsidRPr="00630762">
              <w:rPr>
                <w:rFonts w:ascii="BundesSans Office" w:hAnsi="BundesSans Office" w:cs="Arial"/>
                <w:sz w:val="22"/>
                <w:szCs w:val="22"/>
              </w:rPr>
            </w:r>
            <w:r w:rsidR="00C06C8B" w:rsidRPr="00630762">
              <w:rPr>
                <w:rFonts w:ascii="BundesSans Office" w:hAnsi="BundesSans Office" w:cs="Arial"/>
                <w:sz w:val="22"/>
                <w:szCs w:val="22"/>
              </w:rPr>
              <w:fldChar w:fldCharType="separate"/>
            </w:r>
            <w:r w:rsidRPr="00630762">
              <w:rPr>
                <w:rFonts w:ascii="BundesSans Office" w:hAnsi="BundesSans Office"/>
                <w:sz w:val="22"/>
                <w:szCs w:val="22"/>
              </w:rPr>
              <w:t> </w:t>
            </w:r>
            <w:r w:rsidRPr="00630762">
              <w:rPr>
                <w:rFonts w:ascii="BundesSans Office" w:hAnsi="BundesSans Office"/>
                <w:sz w:val="22"/>
                <w:szCs w:val="22"/>
              </w:rPr>
              <w:t> </w:t>
            </w:r>
            <w:r w:rsidRPr="00630762">
              <w:rPr>
                <w:rFonts w:ascii="BundesSans Office" w:hAnsi="BundesSans Office"/>
                <w:sz w:val="22"/>
                <w:szCs w:val="22"/>
              </w:rPr>
              <w:t> </w:t>
            </w:r>
            <w:r w:rsidRPr="00630762">
              <w:rPr>
                <w:rFonts w:ascii="BundesSans Office" w:hAnsi="BundesSans Office"/>
                <w:sz w:val="22"/>
                <w:szCs w:val="22"/>
              </w:rPr>
              <w:t> </w:t>
            </w:r>
            <w:r w:rsidRPr="00630762">
              <w:rPr>
                <w:rFonts w:ascii="BundesSans Office" w:hAnsi="BundesSans Office"/>
                <w:sz w:val="22"/>
                <w:szCs w:val="22"/>
              </w:rPr>
              <w:t> </w:t>
            </w:r>
            <w:r w:rsidR="00C06C8B" w:rsidRPr="00630762">
              <w:rPr>
                <w:rFonts w:ascii="BundesSans Office" w:hAnsi="BundesSans Office" w:cs="Arial"/>
                <w:sz w:val="22"/>
                <w:szCs w:val="22"/>
              </w:rPr>
              <w:fldChar w:fldCharType="end"/>
            </w:r>
          </w:p>
        </w:tc>
      </w:tr>
      <w:tr w:rsidR="005540D9" w14:paraId="03C662CA" w14:textId="77777777">
        <w:trPr>
          <w:trHeight w:val="554"/>
        </w:trPr>
        <w:tc>
          <w:tcPr>
            <w:tcW w:w="4503" w:type="dxa"/>
            <w:tcBorders>
              <w:top w:val="single" w:sz="4" w:space="0" w:color="auto"/>
              <w:left w:val="single" w:sz="4" w:space="0" w:color="auto"/>
              <w:bottom w:val="single" w:sz="4" w:space="0" w:color="auto"/>
              <w:right w:val="single" w:sz="4" w:space="0" w:color="auto"/>
            </w:tcBorders>
            <w:vAlign w:val="center"/>
          </w:tcPr>
          <w:p w14:paraId="03C662C6" w14:textId="77777777" w:rsidR="00DE4012" w:rsidRPr="00630762" w:rsidRDefault="005540D9" w:rsidP="00630762">
            <w:pPr>
              <w:pStyle w:val="Textkrper-Einzug31"/>
              <w:shd w:val="clear" w:color="auto" w:fill="FFFFFF"/>
              <w:snapToGrid w:val="0"/>
              <w:spacing w:before="34" w:after="34" w:line="240" w:lineRule="atLeast"/>
              <w:ind w:firstLine="0"/>
              <w:jc w:val="both"/>
              <w:rPr>
                <w:rFonts w:ascii="BundesSans Office" w:hAnsi="BundesSans Office"/>
                <w:sz w:val="22"/>
                <w:szCs w:val="22"/>
              </w:rPr>
            </w:pPr>
            <w:r w:rsidRPr="00630762">
              <w:rPr>
                <w:rFonts w:ascii="BundesSans Office" w:hAnsi="BundesSans Office"/>
                <w:sz w:val="22"/>
                <w:szCs w:val="22"/>
              </w:rPr>
              <w:t xml:space="preserve">¿Existe un intercambio de prestaciones </w:t>
            </w:r>
          </w:p>
          <w:p w14:paraId="03C662C7" w14:textId="77777777" w:rsidR="001866EA" w:rsidRPr="00630762" w:rsidRDefault="005540D9" w:rsidP="00630762">
            <w:pPr>
              <w:pStyle w:val="Textkrper-Einzug31"/>
              <w:shd w:val="clear" w:color="auto" w:fill="FFFFFF"/>
              <w:snapToGrid w:val="0"/>
              <w:spacing w:before="34" w:after="34" w:line="240" w:lineRule="atLeast"/>
              <w:ind w:firstLine="0"/>
              <w:jc w:val="both"/>
              <w:rPr>
                <w:rFonts w:ascii="BundesSans Office" w:hAnsi="BundesSans Office"/>
                <w:sz w:val="22"/>
                <w:szCs w:val="22"/>
              </w:rPr>
            </w:pPr>
            <w:r w:rsidRPr="00630762">
              <w:rPr>
                <w:rFonts w:ascii="BundesSans Office" w:hAnsi="BundesSans Office"/>
                <w:sz w:val="22"/>
                <w:szCs w:val="22"/>
              </w:rPr>
              <w:t xml:space="preserve">(según el apartado 1.1 de la circular para la aplicación del IVA) en beneficio del Ministerio Federal de Relaciones Exteriores? </w:t>
            </w:r>
          </w:p>
        </w:tc>
        <w:tc>
          <w:tcPr>
            <w:tcW w:w="4790" w:type="dxa"/>
            <w:tcBorders>
              <w:top w:val="single" w:sz="4" w:space="0" w:color="auto"/>
              <w:left w:val="single" w:sz="4" w:space="0" w:color="auto"/>
              <w:bottom w:val="single" w:sz="4" w:space="0" w:color="auto"/>
              <w:right w:val="single" w:sz="4" w:space="0" w:color="auto"/>
            </w:tcBorders>
            <w:vAlign w:val="center"/>
          </w:tcPr>
          <w:p w14:paraId="03C662C8" w14:textId="67AC4D85" w:rsidR="00631CA1" w:rsidRPr="00630762" w:rsidRDefault="005540D9" w:rsidP="00630762">
            <w:pPr>
              <w:shd w:val="clear" w:color="auto" w:fill="FFFFFF"/>
              <w:tabs>
                <w:tab w:val="left" w:pos="945"/>
              </w:tabs>
              <w:snapToGrid w:val="0"/>
              <w:spacing w:before="34" w:after="34" w:line="240" w:lineRule="atLeast"/>
              <w:jc w:val="both"/>
              <w:rPr>
                <w:rFonts w:ascii="BundesSans Office" w:hAnsi="BundesSans Office" w:cs="Arial"/>
                <w:sz w:val="22"/>
                <w:szCs w:val="22"/>
              </w:rPr>
            </w:pPr>
            <w:r w:rsidRPr="00630762">
              <w:rPr>
                <w:rFonts w:ascii="BundesSans Office" w:hAnsi="BundesSans Office"/>
                <w:sz w:val="22"/>
                <w:szCs w:val="22"/>
              </w:rPr>
              <w:t>sí</w:t>
            </w:r>
            <w:r w:rsidR="00E03163">
              <w:rPr>
                <w:rFonts w:ascii="BundesSans Office" w:hAnsi="BundesSans Office"/>
                <w:sz w:val="22"/>
                <w:szCs w:val="22"/>
              </w:rPr>
              <w:t xml:space="preserve"> </w:t>
            </w:r>
            <w:r w:rsidRPr="00630762">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630762">
              <w:rPr>
                <w:rFonts w:ascii="BundesSans Office" w:hAnsi="BundesSans Office" w:cs="Arial"/>
                <w:sz w:val="22"/>
                <w:szCs w:val="22"/>
              </w:rPr>
              <w:instrText xml:space="preserve"> FORMCHECKBOX </w:instrText>
            </w:r>
            <w:r w:rsidR="00000000" w:rsidRPr="00630762">
              <w:rPr>
                <w:rFonts w:ascii="BundesSans Office" w:hAnsi="BundesSans Office" w:cs="Arial"/>
                <w:sz w:val="22"/>
                <w:szCs w:val="22"/>
              </w:rPr>
            </w:r>
            <w:r w:rsidR="00000000" w:rsidRPr="00630762">
              <w:rPr>
                <w:rFonts w:ascii="BundesSans Office" w:hAnsi="BundesSans Office" w:cs="Arial"/>
                <w:sz w:val="22"/>
                <w:szCs w:val="22"/>
              </w:rPr>
              <w:fldChar w:fldCharType="separate"/>
            </w:r>
            <w:r w:rsidRPr="00630762">
              <w:rPr>
                <w:rFonts w:ascii="BundesSans Office" w:hAnsi="BundesSans Office" w:cs="Arial"/>
                <w:sz w:val="22"/>
                <w:szCs w:val="22"/>
              </w:rPr>
              <w:fldChar w:fldCharType="end"/>
            </w:r>
            <w:r w:rsidRPr="00630762">
              <w:rPr>
                <w:rFonts w:ascii="BundesSans Office" w:hAnsi="BundesSans Office"/>
              </w:rPr>
              <w:tab/>
            </w:r>
            <w:r w:rsidRPr="00630762">
              <w:rPr>
                <w:rFonts w:ascii="BundesSans Office" w:hAnsi="BundesSans Office"/>
                <w:sz w:val="22"/>
                <w:szCs w:val="22"/>
              </w:rPr>
              <w:t>no</w:t>
            </w:r>
            <w:r w:rsidRPr="00630762">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630762">
              <w:rPr>
                <w:rFonts w:ascii="BundesSans Office" w:hAnsi="BundesSans Office" w:cs="Arial"/>
                <w:sz w:val="22"/>
                <w:szCs w:val="22"/>
              </w:rPr>
              <w:instrText xml:space="preserve"> FORMCHECKBOX </w:instrText>
            </w:r>
            <w:r w:rsidR="00000000" w:rsidRPr="00630762">
              <w:rPr>
                <w:rFonts w:ascii="BundesSans Office" w:hAnsi="BundesSans Office" w:cs="Arial"/>
                <w:sz w:val="22"/>
                <w:szCs w:val="22"/>
              </w:rPr>
            </w:r>
            <w:r w:rsidR="00000000" w:rsidRPr="00630762">
              <w:rPr>
                <w:rFonts w:ascii="BundesSans Office" w:hAnsi="BundesSans Office" w:cs="Arial"/>
                <w:sz w:val="22"/>
                <w:szCs w:val="22"/>
              </w:rPr>
              <w:fldChar w:fldCharType="separate"/>
            </w:r>
            <w:r w:rsidRPr="00630762">
              <w:rPr>
                <w:rFonts w:ascii="BundesSans Office" w:hAnsi="BundesSans Office" w:cs="Arial"/>
                <w:sz w:val="22"/>
                <w:szCs w:val="22"/>
              </w:rPr>
              <w:fldChar w:fldCharType="end"/>
            </w:r>
            <w:r w:rsidRPr="00630762">
              <w:rPr>
                <w:rFonts w:ascii="BundesSans Office" w:hAnsi="BundesSans Office"/>
                <w:sz w:val="22"/>
                <w:szCs w:val="22"/>
              </w:rPr>
              <w:t xml:space="preserve"> </w:t>
            </w:r>
          </w:p>
          <w:p w14:paraId="03C662C9" w14:textId="77777777" w:rsidR="001866EA" w:rsidRPr="00630762" w:rsidRDefault="005540D9" w:rsidP="00630762">
            <w:pPr>
              <w:tabs>
                <w:tab w:val="left" w:pos="426"/>
                <w:tab w:val="left" w:pos="846"/>
                <w:tab w:val="left" w:pos="7513"/>
                <w:tab w:val="left" w:pos="8222"/>
              </w:tabs>
              <w:spacing w:before="34" w:after="34" w:line="240" w:lineRule="atLeast"/>
              <w:ind w:left="426" w:hanging="426"/>
              <w:jc w:val="both"/>
              <w:rPr>
                <w:rFonts w:ascii="BundesSans Office" w:hAnsi="BundesSans Office" w:cs="Arial"/>
                <w:sz w:val="22"/>
                <w:szCs w:val="22"/>
              </w:rPr>
            </w:pPr>
            <w:r w:rsidRPr="00630762">
              <w:rPr>
                <w:rFonts w:ascii="BundesSans Office" w:hAnsi="BundesSans Office"/>
                <w:sz w:val="22"/>
                <w:szCs w:val="22"/>
              </w:rPr>
              <w:t>En caso afirmativo, ¿en qué sentido?</w:t>
            </w:r>
            <w:r w:rsidR="006A78AA" w:rsidRPr="00630762">
              <w:rPr>
                <w:rFonts w:ascii="BundesSans Office" w:hAnsi="BundesSans Office" w:cs="Arial"/>
                <w:sz w:val="22"/>
                <w:szCs w:val="22"/>
              </w:rPr>
              <w:fldChar w:fldCharType="begin" w:fldLock="1">
                <w:ffData>
                  <w:name w:val=""/>
                  <w:enabled/>
                  <w:calcOnExit w:val="0"/>
                  <w:textInput/>
                </w:ffData>
              </w:fldChar>
            </w:r>
            <w:r w:rsidR="006A78AA" w:rsidRPr="00630762">
              <w:rPr>
                <w:rFonts w:ascii="BundesSans Office" w:hAnsi="BundesSans Office" w:cs="Arial"/>
                <w:sz w:val="22"/>
                <w:szCs w:val="22"/>
              </w:rPr>
              <w:instrText xml:space="preserve"> FORMTEXT </w:instrText>
            </w:r>
            <w:r w:rsidR="006A78AA" w:rsidRPr="00630762">
              <w:rPr>
                <w:rFonts w:ascii="BundesSans Office" w:hAnsi="BundesSans Office" w:cs="Arial"/>
                <w:sz w:val="22"/>
                <w:szCs w:val="22"/>
              </w:rPr>
            </w:r>
            <w:r w:rsidR="006A78AA" w:rsidRPr="00630762">
              <w:rPr>
                <w:rFonts w:ascii="BundesSans Office" w:hAnsi="BundesSans Office" w:cs="Arial"/>
                <w:sz w:val="22"/>
                <w:szCs w:val="22"/>
              </w:rPr>
              <w:fldChar w:fldCharType="separate"/>
            </w:r>
            <w:r w:rsidRPr="00630762">
              <w:rPr>
                <w:rFonts w:ascii="BundesSans Office" w:hAnsi="BundesSans Office"/>
                <w:sz w:val="22"/>
                <w:szCs w:val="22"/>
              </w:rPr>
              <w:t> </w:t>
            </w:r>
            <w:r w:rsidRPr="00630762">
              <w:rPr>
                <w:rFonts w:ascii="BundesSans Office" w:hAnsi="BundesSans Office"/>
                <w:sz w:val="22"/>
                <w:szCs w:val="22"/>
              </w:rPr>
              <w:t> </w:t>
            </w:r>
            <w:r w:rsidRPr="00630762">
              <w:rPr>
                <w:rFonts w:ascii="BundesSans Office" w:hAnsi="BundesSans Office"/>
                <w:sz w:val="22"/>
                <w:szCs w:val="22"/>
              </w:rPr>
              <w:t> </w:t>
            </w:r>
            <w:r w:rsidRPr="00630762">
              <w:rPr>
                <w:rFonts w:ascii="BundesSans Office" w:hAnsi="BundesSans Office"/>
                <w:sz w:val="22"/>
                <w:szCs w:val="22"/>
              </w:rPr>
              <w:t> </w:t>
            </w:r>
            <w:r w:rsidRPr="00630762">
              <w:rPr>
                <w:rFonts w:ascii="BundesSans Office" w:hAnsi="BundesSans Office"/>
                <w:sz w:val="22"/>
                <w:szCs w:val="22"/>
              </w:rPr>
              <w:t> </w:t>
            </w:r>
            <w:r w:rsidR="006A78AA" w:rsidRPr="00630762">
              <w:rPr>
                <w:rFonts w:ascii="BundesSans Office" w:hAnsi="BundesSans Office" w:cs="Arial"/>
                <w:sz w:val="22"/>
                <w:szCs w:val="22"/>
              </w:rPr>
              <w:fldChar w:fldCharType="end"/>
            </w:r>
          </w:p>
        </w:tc>
      </w:tr>
      <w:tr w:rsidR="005540D9" w14:paraId="03C662CD" w14:textId="77777777">
        <w:trPr>
          <w:trHeight w:val="554"/>
        </w:trPr>
        <w:tc>
          <w:tcPr>
            <w:tcW w:w="4503" w:type="dxa"/>
            <w:tcBorders>
              <w:top w:val="single" w:sz="4" w:space="0" w:color="auto"/>
              <w:left w:val="single" w:sz="4" w:space="0" w:color="auto"/>
              <w:bottom w:val="single" w:sz="4" w:space="0" w:color="auto"/>
              <w:right w:val="single" w:sz="4" w:space="0" w:color="auto"/>
            </w:tcBorders>
            <w:vAlign w:val="center"/>
          </w:tcPr>
          <w:p w14:paraId="03C662CB" w14:textId="77777777" w:rsidR="007F36E9" w:rsidRPr="00630762" w:rsidRDefault="005540D9" w:rsidP="00630762">
            <w:pPr>
              <w:pStyle w:val="Textkrper-Einzug31"/>
              <w:shd w:val="clear" w:color="auto" w:fill="FFFFFF"/>
              <w:snapToGrid w:val="0"/>
              <w:spacing w:before="34" w:after="34" w:line="240" w:lineRule="atLeast"/>
              <w:ind w:firstLine="0"/>
              <w:jc w:val="both"/>
              <w:rPr>
                <w:rFonts w:ascii="BundesSans Office" w:hAnsi="BundesSans Office"/>
                <w:sz w:val="22"/>
                <w:szCs w:val="22"/>
              </w:rPr>
            </w:pPr>
            <w:r w:rsidRPr="00630762">
              <w:rPr>
                <w:rFonts w:ascii="BundesSans Office" w:hAnsi="BundesSans Office"/>
                <w:sz w:val="22"/>
                <w:szCs w:val="22"/>
              </w:rPr>
              <w:t xml:space="preserve">¿Al solicitante le interesa ejecutar el proyecto? </w:t>
            </w:r>
          </w:p>
        </w:tc>
        <w:tc>
          <w:tcPr>
            <w:tcW w:w="4790" w:type="dxa"/>
            <w:tcBorders>
              <w:top w:val="single" w:sz="4" w:space="0" w:color="auto"/>
              <w:left w:val="single" w:sz="4" w:space="0" w:color="auto"/>
              <w:bottom w:val="single" w:sz="4" w:space="0" w:color="auto"/>
              <w:right w:val="single" w:sz="4" w:space="0" w:color="auto"/>
            </w:tcBorders>
            <w:vAlign w:val="center"/>
          </w:tcPr>
          <w:p w14:paraId="03C662CC" w14:textId="77777777" w:rsidR="007F36E9" w:rsidRPr="00630762" w:rsidRDefault="005540D9" w:rsidP="00630762">
            <w:pPr>
              <w:tabs>
                <w:tab w:val="left" w:pos="426"/>
                <w:tab w:val="left" w:pos="846"/>
                <w:tab w:val="left" w:pos="7513"/>
                <w:tab w:val="left" w:pos="8222"/>
              </w:tabs>
              <w:spacing w:before="34" w:after="34" w:line="240" w:lineRule="atLeast"/>
              <w:ind w:left="426" w:hanging="426"/>
              <w:jc w:val="both"/>
              <w:rPr>
                <w:rFonts w:ascii="BundesSans Office" w:hAnsi="BundesSans Office" w:cs="Arial"/>
                <w:sz w:val="22"/>
                <w:szCs w:val="22"/>
              </w:rPr>
            </w:pPr>
            <w:r w:rsidRPr="00630762">
              <w:rPr>
                <w:rFonts w:ascii="BundesSans Office" w:hAnsi="BundesSans Office" w:cs="Arial"/>
                <w:sz w:val="22"/>
                <w:szCs w:val="22"/>
              </w:rPr>
              <w:fldChar w:fldCharType="begin" w:fldLock="1">
                <w:ffData>
                  <w:name w:val=""/>
                  <w:enabled/>
                  <w:calcOnExit w:val="0"/>
                  <w:textInput/>
                </w:ffData>
              </w:fldChar>
            </w:r>
            <w:r w:rsidRPr="00630762">
              <w:rPr>
                <w:rFonts w:ascii="BundesSans Office" w:hAnsi="BundesSans Office" w:cs="Arial"/>
                <w:sz w:val="22"/>
                <w:szCs w:val="22"/>
              </w:rPr>
              <w:instrText xml:space="preserve"> FORMTEXT </w:instrText>
            </w:r>
            <w:r w:rsidRPr="00630762">
              <w:rPr>
                <w:rFonts w:ascii="BundesSans Office" w:hAnsi="BundesSans Office" w:cs="Arial"/>
                <w:sz w:val="22"/>
                <w:szCs w:val="22"/>
              </w:rPr>
            </w:r>
            <w:r w:rsidRPr="00630762">
              <w:rPr>
                <w:rFonts w:ascii="BundesSans Office" w:hAnsi="BundesSans Office" w:cs="Arial"/>
                <w:sz w:val="22"/>
                <w:szCs w:val="22"/>
              </w:rPr>
              <w:fldChar w:fldCharType="separate"/>
            </w:r>
            <w:r w:rsidRPr="00630762">
              <w:rPr>
                <w:rFonts w:ascii="BundesSans Office" w:hAnsi="BundesSans Office"/>
                <w:sz w:val="22"/>
                <w:szCs w:val="22"/>
              </w:rPr>
              <w:t> </w:t>
            </w:r>
            <w:r w:rsidRPr="00630762">
              <w:rPr>
                <w:rFonts w:ascii="BundesSans Office" w:hAnsi="BundesSans Office"/>
                <w:sz w:val="22"/>
                <w:szCs w:val="22"/>
              </w:rPr>
              <w:t> </w:t>
            </w:r>
            <w:r w:rsidRPr="00630762">
              <w:rPr>
                <w:rFonts w:ascii="BundesSans Office" w:hAnsi="BundesSans Office"/>
                <w:sz w:val="22"/>
                <w:szCs w:val="22"/>
              </w:rPr>
              <w:t> </w:t>
            </w:r>
            <w:r w:rsidRPr="00630762">
              <w:rPr>
                <w:rFonts w:ascii="BundesSans Office" w:hAnsi="BundesSans Office"/>
                <w:sz w:val="22"/>
                <w:szCs w:val="22"/>
              </w:rPr>
              <w:t> </w:t>
            </w:r>
            <w:r w:rsidRPr="00630762">
              <w:rPr>
                <w:rFonts w:ascii="BundesSans Office" w:hAnsi="BundesSans Office"/>
                <w:sz w:val="22"/>
                <w:szCs w:val="22"/>
              </w:rPr>
              <w:t> </w:t>
            </w:r>
            <w:r w:rsidRPr="00630762">
              <w:rPr>
                <w:rFonts w:ascii="BundesSans Office" w:hAnsi="BundesSans Office" w:cs="Arial"/>
                <w:sz w:val="22"/>
                <w:szCs w:val="22"/>
              </w:rPr>
              <w:fldChar w:fldCharType="end"/>
            </w:r>
          </w:p>
        </w:tc>
      </w:tr>
    </w:tbl>
    <w:p w14:paraId="03C662F0" w14:textId="6C0BCDEA" w:rsidR="008E6B2D" w:rsidRDefault="008E6B2D" w:rsidP="00E1534E">
      <w:pPr>
        <w:rPr>
          <w:rFonts w:ascii="Arial" w:hAnsi="Arial" w:cs="Arial"/>
        </w:rPr>
      </w:pPr>
    </w:p>
    <w:p w14:paraId="760DB04A" w14:textId="77777777" w:rsidR="00630762" w:rsidRPr="00E1534E" w:rsidRDefault="00630762" w:rsidP="00E1534E">
      <w:pPr>
        <w:rPr>
          <w:rFonts w:ascii="Arial" w:hAnsi="Arial" w:cs="Arial"/>
        </w:rPr>
      </w:pPr>
    </w:p>
    <w:p w14:paraId="380831A6" w14:textId="57A3AA52" w:rsidR="00E1534E" w:rsidRPr="00630762" w:rsidRDefault="005540D9" w:rsidP="0067439C">
      <w:pPr>
        <w:shd w:val="clear" w:color="auto" w:fill="FFFFFF"/>
        <w:spacing w:line="280" w:lineRule="atLeast"/>
        <w:jc w:val="center"/>
        <w:rPr>
          <w:rFonts w:ascii="BundesSans Office" w:hAnsi="BundesSans Office"/>
          <w:b/>
          <w:bCs/>
        </w:rPr>
      </w:pPr>
      <w:r w:rsidRPr="00630762">
        <w:rPr>
          <w:rFonts w:ascii="BundesSans Office" w:hAnsi="BundesSans Office"/>
          <w:b/>
          <w:bCs/>
        </w:rPr>
        <w:t>Organización solicitante (tachar lo que no corresponda)</w:t>
      </w:r>
    </w:p>
    <w:p w14:paraId="2A63CD2D" w14:textId="77777777" w:rsidR="0067439C" w:rsidRPr="00630762" w:rsidRDefault="0067439C" w:rsidP="0067439C">
      <w:pPr>
        <w:shd w:val="clear" w:color="auto" w:fill="FFFFFF"/>
        <w:spacing w:line="280" w:lineRule="atLeast"/>
        <w:jc w:val="center"/>
        <w:rPr>
          <w:rFonts w:ascii="BundesSans Office" w:hAnsi="BundesSans Office"/>
          <w:b/>
          <w:bCs/>
          <w:sz w:val="22"/>
          <w:szCs w:val="22"/>
        </w:rPr>
      </w:pPr>
    </w:p>
    <w:tbl>
      <w:tblPr>
        <w:tblW w:w="9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53"/>
        <w:gridCol w:w="4758"/>
      </w:tblGrid>
      <w:tr w:rsidR="00E1534E" w:rsidRPr="00630762" w14:paraId="6F20490C" w14:textId="77777777" w:rsidTr="00BF6387">
        <w:trPr>
          <w:trHeight w:val="300"/>
        </w:trPr>
        <w:tc>
          <w:tcPr>
            <w:tcW w:w="4753" w:type="dxa"/>
          </w:tcPr>
          <w:p w14:paraId="2D6587BF" w14:textId="77777777" w:rsidR="00E1534E" w:rsidRPr="00630762" w:rsidRDefault="00E1534E" w:rsidP="00630762">
            <w:pPr>
              <w:shd w:val="clear" w:color="auto" w:fill="FFFFFF"/>
              <w:snapToGrid w:val="0"/>
              <w:spacing w:line="260" w:lineRule="atLeast"/>
              <w:jc w:val="both"/>
              <w:rPr>
                <w:rFonts w:ascii="BundesSans Office" w:hAnsi="BundesSans Office"/>
                <w:b/>
                <w:bCs/>
                <w:sz w:val="22"/>
              </w:rPr>
            </w:pPr>
            <w:r w:rsidRPr="00630762">
              <w:rPr>
                <w:rFonts w:ascii="BundesSans Office" w:hAnsi="BundesSans Office"/>
                <w:b/>
                <w:bCs/>
                <w:sz w:val="22"/>
              </w:rPr>
              <w:t>Organización solicitante</w:t>
            </w:r>
          </w:p>
        </w:tc>
        <w:tc>
          <w:tcPr>
            <w:tcW w:w="4758" w:type="dxa"/>
          </w:tcPr>
          <w:p w14:paraId="2B156715" w14:textId="77777777" w:rsidR="00E1534E" w:rsidRPr="00630762" w:rsidRDefault="00E1534E" w:rsidP="00BF6387">
            <w:pPr>
              <w:shd w:val="clear" w:color="auto" w:fill="FFFFFF"/>
              <w:snapToGrid w:val="0"/>
              <w:spacing w:line="260" w:lineRule="atLeast"/>
              <w:rPr>
                <w:rFonts w:ascii="BundesSans Office" w:hAnsi="BundesSans Office"/>
                <w:b/>
                <w:sz w:val="22"/>
              </w:rPr>
            </w:pPr>
            <w:r w:rsidRPr="00630762">
              <w:rPr>
                <w:rFonts w:ascii="BundesSans Office" w:hAnsi="BundesSans Office"/>
                <w:b/>
                <w:sz w:val="22"/>
              </w:rPr>
              <w:t>Interlocutor para el proyecto</w:t>
            </w:r>
          </w:p>
        </w:tc>
      </w:tr>
      <w:tr w:rsidR="00E1534E" w:rsidRPr="00630762" w14:paraId="76F15582" w14:textId="77777777" w:rsidTr="00E1534E">
        <w:trPr>
          <w:trHeight w:val="227"/>
        </w:trPr>
        <w:tc>
          <w:tcPr>
            <w:tcW w:w="4753" w:type="dxa"/>
          </w:tcPr>
          <w:p w14:paraId="449F48F2" w14:textId="77777777" w:rsidR="00E1534E" w:rsidRPr="00630762" w:rsidRDefault="00E1534E" w:rsidP="00630762">
            <w:pPr>
              <w:shd w:val="clear" w:color="auto" w:fill="FFFFFF"/>
              <w:snapToGrid w:val="0"/>
              <w:spacing w:line="260" w:lineRule="atLeast"/>
              <w:jc w:val="both"/>
              <w:rPr>
                <w:rFonts w:ascii="BundesSans Office" w:hAnsi="BundesSans Office" w:cs="Arial"/>
                <w:sz w:val="22"/>
                <w:szCs w:val="22"/>
              </w:rPr>
            </w:pPr>
            <w:r w:rsidRPr="00630762">
              <w:rPr>
                <w:rFonts w:ascii="BundesSans Office" w:hAnsi="BundesSans Office"/>
                <w:sz w:val="22"/>
              </w:rPr>
              <w:t xml:space="preserve">Nombre: </w:t>
            </w:r>
            <w:r w:rsidRPr="00630762">
              <w:rPr>
                <w:rFonts w:ascii="BundesSans Office" w:hAnsi="BundesSans Office" w:cs="Arial"/>
                <w:sz w:val="22"/>
              </w:rPr>
              <w:fldChar w:fldCharType="begin" w:fldLock="1">
                <w:ffData>
                  <w:name w:val="Text9"/>
                  <w:enabled/>
                  <w:calcOnExit w:val="0"/>
                  <w:textInput/>
                </w:ffData>
              </w:fldChar>
            </w:r>
            <w:r w:rsidRPr="00630762">
              <w:rPr>
                <w:rFonts w:ascii="BundesSans Office" w:hAnsi="BundesSans Office" w:cs="Arial"/>
                <w:sz w:val="22"/>
              </w:rPr>
              <w:instrText xml:space="preserve"> FORMTEXT </w:instrText>
            </w:r>
            <w:r w:rsidRPr="00630762">
              <w:rPr>
                <w:rFonts w:ascii="BundesSans Office" w:hAnsi="BundesSans Office" w:cs="Arial"/>
                <w:sz w:val="22"/>
              </w:rPr>
            </w:r>
            <w:r w:rsidRPr="00630762">
              <w:rPr>
                <w:rFonts w:ascii="BundesSans Office" w:hAnsi="BundesSans Office" w:cs="Arial"/>
                <w:sz w:val="22"/>
              </w:rPr>
              <w:fldChar w:fldCharType="separate"/>
            </w:r>
            <w:r w:rsidRPr="00630762">
              <w:rPr>
                <w:rFonts w:ascii="BundesSans Office" w:hAnsi="BundesSans Office"/>
                <w:sz w:val="22"/>
              </w:rPr>
              <w:t>     </w:t>
            </w:r>
            <w:r w:rsidRPr="00630762">
              <w:rPr>
                <w:rFonts w:ascii="BundesSans Office" w:hAnsi="BundesSans Office" w:cs="Arial"/>
                <w:sz w:val="22"/>
              </w:rPr>
              <w:fldChar w:fldCharType="end"/>
            </w:r>
          </w:p>
        </w:tc>
        <w:tc>
          <w:tcPr>
            <w:tcW w:w="4758" w:type="dxa"/>
          </w:tcPr>
          <w:p w14:paraId="2DBE41DC" w14:textId="77777777" w:rsidR="00E1534E" w:rsidRPr="00630762" w:rsidRDefault="00E1534E" w:rsidP="00BF6387">
            <w:pPr>
              <w:shd w:val="clear" w:color="auto" w:fill="FFFFFF"/>
              <w:snapToGrid w:val="0"/>
              <w:spacing w:line="260" w:lineRule="atLeast"/>
              <w:rPr>
                <w:rFonts w:ascii="BundesSans Office" w:hAnsi="BundesSans Office"/>
                <w:b/>
                <w:sz w:val="22"/>
              </w:rPr>
            </w:pPr>
            <w:r w:rsidRPr="00630762">
              <w:rPr>
                <w:rFonts w:ascii="BundesSans Office" w:hAnsi="BundesSans Office"/>
                <w:sz w:val="22"/>
              </w:rPr>
              <w:t xml:space="preserve">Apellidos: </w:t>
            </w:r>
            <w:r w:rsidRPr="00630762">
              <w:rPr>
                <w:rFonts w:ascii="BundesSans Office" w:hAnsi="BundesSans Office" w:cs="Arial"/>
                <w:sz w:val="22"/>
              </w:rPr>
              <w:fldChar w:fldCharType="begin" w:fldLock="1">
                <w:ffData>
                  <w:name w:val="Text9"/>
                  <w:enabled/>
                  <w:calcOnExit w:val="0"/>
                  <w:textInput/>
                </w:ffData>
              </w:fldChar>
            </w:r>
            <w:r w:rsidRPr="00630762">
              <w:rPr>
                <w:rFonts w:ascii="BundesSans Office" w:hAnsi="BundesSans Office" w:cs="Arial"/>
                <w:sz w:val="22"/>
              </w:rPr>
              <w:instrText xml:space="preserve"> FORMTEXT </w:instrText>
            </w:r>
            <w:r w:rsidRPr="00630762">
              <w:rPr>
                <w:rFonts w:ascii="BundesSans Office" w:hAnsi="BundesSans Office" w:cs="Arial"/>
                <w:sz w:val="22"/>
              </w:rPr>
            </w:r>
            <w:r w:rsidRPr="00630762">
              <w:rPr>
                <w:rFonts w:ascii="BundesSans Office" w:hAnsi="BundesSans Office" w:cs="Arial"/>
                <w:sz w:val="22"/>
              </w:rPr>
              <w:fldChar w:fldCharType="separate"/>
            </w:r>
            <w:r w:rsidRPr="00630762">
              <w:rPr>
                <w:rFonts w:ascii="BundesSans Office" w:hAnsi="BundesSans Office"/>
                <w:sz w:val="22"/>
              </w:rPr>
              <w:t>     </w:t>
            </w:r>
            <w:r w:rsidRPr="00630762">
              <w:rPr>
                <w:rFonts w:ascii="BundesSans Office" w:hAnsi="BundesSans Office" w:cs="Arial"/>
                <w:sz w:val="22"/>
              </w:rPr>
              <w:fldChar w:fldCharType="end"/>
            </w:r>
          </w:p>
        </w:tc>
      </w:tr>
      <w:tr w:rsidR="00E1534E" w:rsidRPr="00630762" w14:paraId="5EB308F2" w14:textId="77777777" w:rsidTr="00BF6387">
        <w:trPr>
          <w:trHeight w:val="300"/>
        </w:trPr>
        <w:tc>
          <w:tcPr>
            <w:tcW w:w="4753" w:type="dxa"/>
          </w:tcPr>
          <w:p w14:paraId="236A4C19" w14:textId="77777777" w:rsidR="00E1534E" w:rsidRPr="00630762" w:rsidRDefault="00E1534E" w:rsidP="00630762">
            <w:pPr>
              <w:shd w:val="clear" w:color="auto" w:fill="FFFFFF"/>
              <w:snapToGrid w:val="0"/>
              <w:spacing w:line="260" w:lineRule="atLeast"/>
              <w:jc w:val="both"/>
              <w:rPr>
                <w:rFonts w:ascii="BundesSans Office" w:hAnsi="BundesSans Office" w:cs="Arial"/>
                <w:sz w:val="22"/>
                <w:szCs w:val="22"/>
              </w:rPr>
            </w:pPr>
            <w:r w:rsidRPr="00630762">
              <w:rPr>
                <w:rFonts w:ascii="BundesSans Office" w:hAnsi="BundesSans Office"/>
                <w:sz w:val="22"/>
              </w:rPr>
              <w:t xml:space="preserve">Dirección: </w:t>
            </w:r>
            <w:r w:rsidRPr="00630762">
              <w:rPr>
                <w:rFonts w:ascii="BundesSans Office" w:hAnsi="BundesSans Office" w:cs="Arial"/>
                <w:sz w:val="22"/>
              </w:rPr>
              <w:fldChar w:fldCharType="begin" w:fldLock="1">
                <w:ffData>
                  <w:name w:val="Text9"/>
                  <w:enabled/>
                  <w:calcOnExit w:val="0"/>
                  <w:textInput/>
                </w:ffData>
              </w:fldChar>
            </w:r>
            <w:r w:rsidRPr="00630762">
              <w:rPr>
                <w:rFonts w:ascii="BundesSans Office" w:hAnsi="BundesSans Office" w:cs="Arial"/>
                <w:sz w:val="22"/>
              </w:rPr>
              <w:instrText xml:space="preserve"> FORMTEXT </w:instrText>
            </w:r>
            <w:r w:rsidRPr="00630762">
              <w:rPr>
                <w:rFonts w:ascii="BundesSans Office" w:hAnsi="BundesSans Office" w:cs="Arial"/>
                <w:sz w:val="22"/>
              </w:rPr>
            </w:r>
            <w:r w:rsidRPr="00630762">
              <w:rPr>
                <w:rFonts w:ascii="BundesSans Office" w:hAnsi="BundesSans Office" w:cs="Arial"/>
                <w:sz w:val="22"/>
              </w:rPr>
              <w:fldChar w:fldCharType="separate"/>
            </w:r>
            <w:r w:rsidRPr="00630762">
              <w:rPr>
                <w:rFonts w:ascii="BundesSans Office" w:hAnsi="BundesSans Office"/>
                <w:sz w:val="22"/>
              </w:rPr>
              <w:t>     </w:t>
            </w:r>
            <w:r w:rsidRPr="00630762">
              <w:rPr>
                <w:rFonts w:ascii="BundesSans Office" w:hAnsi="BundesSans Office" w:cs="Arial"/>
                <w:sz w:val="22"/>
              </w:rPr>
              <w:fldChar w:fldCharType="end"/>
            </w:r>
          </w:p>
        </w:tc>
        <w:tc>
          <w:tcPr>
            <w:tcW w:w="4758" w:type="dxa"/>
          </w:tcPr>
          <w:p w14:paraId="3FF615E7" w14:textId="77777777" w:rsidR="00E1534E" w:rsidRPr="00630762" w:rsidRDefault="00E1534E" w:rsidP="00BF6387">
            <w:pPr>
              <w:shd w:val="clear" w:color="auto" w:fill="FFFFFF"/>
              <w:snapToGrid w:val="0"/>
              <w:spacing w:line="260" w:lineRule="atLeast"/>
              <w:rPr>
                <w:rFonts w:ascii="BundesSans Office" w:hAnsi="BundesSans Office" w:cs="Arial"/>
                <w:sz w:val="22"/>
                <w:szCs w:val="22"/>
              </w:rPr>
            </w:pPr>
            <w:r w:rsidRPr="00630762">
              <w:rPr>
                <w:rFonts w:ascii="BundesSans Office" w:hAnsi="BundesSans Office"/>
                <w:sz w:val="22"/>
              </w:rPr>
              <w:t xml:space="preserve">Nombre: </w:t>
            </w:r>
            <w:r w:rsidRPr="00630762">
              <w:rPr>
                <w:rFonts w:ascii="BundesSans Office" w:hAnsi="BundesSans Office" w:cs="Arial"/>
                <w:sz w:val="22"/>
              </w:rPr>
              <w:fldChar w:fldCharType="begin" w:fldLock="1">
                <w:ffData>
                  <w:name w:val="Text9"/>
                  <w:enabled/>
                  <w:calcOnExit w:val="0"/>
                  <w:textInput/>
                </w:ffData>
              </w:fldChar>
            </w:r>
            <w:r w:rsidRPr="00630762">
              <w:rPr>
                <w:rFonts w:ascii="BundesSans Office" w:hAnsi="BundesSans Office" w:cs="Arial"/>
                <w:sz w:val="22"/>
              </w:rPr>
              <w:instrText xml:space="preserve"> FORMTEXT </w:instrText>
            </w:r>
            <w:r w:rsidRPr="00630762">
              <w:rPr>
                <w:rFonts w:ascii="BundesSans Office" w:hAnsi="BundesSans Office" w:cs="Arial"/>
                <w:sz w:val="22"/>
              </w:rPr>
            </w:r>
            <w:r w:rsidRPr="00630762">
              <w:rPr>
                <w:rFonts w:ascii="BundesSans Office" w:hAnsi="BundesSans Office" w:cs="Arial"/>
                <w:sz w:val="22"/>
              </w:rPr>
              <w:fldChar w:fldCharType="separate"/>
            </w:r>
            <w:r w:rsidRPr="00630762">
              <w:rPr>
                <w:rFonts w:ascii="BundesSans Office" w:hAnsi="BundesSans Office"/>
                <w:sz w:val="22"/>
              </w:rPr>
              <w:t>     </w:t>
            </w:r>
            <w:r w:rsidRPr="00630762">
              <w:rPr>
                <w:rFonts w:ascii="BundesSans Office" w:hAnsi="BundesSans Office" w:cs="Arial"/>
                <w:sz w:val="22"/>
              </w:rPr>
              <w:fldChar w:fldCharType="end"/>
            </w:r>
          </w:p>
        </w:tc>
      </w:tr>
      <w:tr w:rsidR="00E1534E" w:rsidRPr="00630762" w14:paraId="63042C9B" w14:textId="77777777" w:rsidTr="00BF6387">
        <w:trPr>
          <w:trHeight w:val="360"/>
        </w:trPr>
        <w:tc>
          <w:tcPr>
            <w:tcW w:w="4753" w:type="dxa"/>
          </w:tcPr>
          <w:p w14:paraId="156B1770" w14:textId="77777777" w:rsidR="00E1534E" w:rsidRPr="00630762" w:rsidRDefault="00E1534E" w:rsidP="00630762">
            <w:pPr>
              <w:shd w:val="clear" w:color="auto" w:fill="FFFFFF"/>
              <w:snapToGrid w:val="0"/>
              <w:spacing w:line="260" w:lineRule="atLeast"/>
              <w:jc w:val="both"/>
              <w:rPr>
                <w:rFonts w:ascii="BundesSans Office" w:hAnsi="BundesSans Office" w:cs="Arial"/>
                <w:sz w:val="22"/>
                <w:szCs w:val="22"/>
              </w:rPr>
            </w:pPr>
            <w:r w:rsidRPr="00630762">
              <w:rPr>
                <w:rFonts w:ascii="BundesSans Office" w:hAnsi="BundesSans Office"/>
                <w:sz w:val="22"/>
              </w:rPr>
              <w:t xml:space="preserve">Teléfono/móvil: </w:t>
            </w:r>
            <w:r w:rsidRPr="00630762">
              <w:rPr>
                <w:rFonts w:ascii="BundesSans Office" w:hAnsi="BundesSans Office" w:cs="Arial"/>
                <w:sz w:val="22"/>
              </w:rPr>
              <w:fldChar w:fldCharType="begin" w:fldLock="1">
                <w:ffData>
                  <w:name w:val="Text9"/>
                  <w:enabled/>
                  <w:calcOnExit w:val="0"/>
                  <w:textInput/>
                </w:ffData>
              </w:fldChar>
            </w:r>
            <w:r w:rsidRPr="00630762">
              <w:rPr>
                <w:rFonts w:ascii="BundesSans Office" w:hAnsi="BundesSans Office" w:cs="Arial"/>
                <w:sz w:val="22"/>
              </w:rPr>
              <w:instrText xml:space="preserve"> FORMTEXT </w:instrText>
            </w:r>
            <w:r w:rsidRPr="00630762">
              <w:rPr>
                <w:rFonts w:ascii="BundesSans Office" w:hAnsi="BundesSans Office" w:cs="Arial"/>
                <w:sz w:val="22"/>
              </w:rPr>
            </w:r>
            <w:r w:rsidRPr="00630762">
              <w:rPr>
                <w:rFonts w:ascii="BundesSans Office" w:hAnsi="BundesSans Office" w:cs="Arial"/>
                <w:sz w:val="22"/>
              </w:rPr>
              <w:fldChar w:fldCharType="separate"/>
            </w:r>
            <w:r w:rsidRPr="00630762">
              <w:rPr>
                <w:rFonts w:ascii="BundesSans Office" w:hAnsi="BundesSans Office"/>
                <w:sz w:val="22"/>
              </w:rPr>
              <w:t>     </w:t>
            </w:r>
            <w:r w:rsidRPr="00630762">
              <w:rPr>
                <w:rFonts w:ascii="BundesSans Office" w:hAnsi="BundesSans Office" w:cs="Arial"/>
                <w:sz w:val="22"/>
              </w:rPr>
              <w:fldChar w:fldCharType="end"/>
            </w:r>
          </w:p>
        </w:tc>
        <w:tc>
          <w:tcPr>
            <w:tcW w:w="4758" w:type="dxa"/>
          </w:tcPr>
          <w:p w14:paraId="486EF044" w14:textId="77777777" w:rsidR="00E1534E" w:rsidRPr="00630762" w:rsidRDefault="00E1534E" w:rsidP="00BF6387">
            <w:pPr>
              <w:shd w:val="clear" w:color="auto" w:fill="FFFFFF"/>
              <w:snapToGrid w:val="0"/>
              <w:spacing w:line="260" w:lineRule="atLeast"/>
              <w:rPr>
                <w:rFonts w:ascii="BundesSans Office" w:hAnsi="BundesSans Office" w:cs="Arial"/>
                <w:sz w:val="22"/>
                <w:szCs w:val="22"/>
              </w:rPr>
            </w:pPr>
            <w:r w:rsidRPr="00630762">
              <w:rPr>
                <w:rFonts w:ascii="BundesSans Office" w:hAnsi="BundesSans Office"/>
                <w:sz w:val="22"/>
              </w:rPr>
              <w:t xml:space="preserve">Función: </w:t>
            </w:r>
            <w:r w:rsidRPr="00630762">
              <w:rPr>
                <w:rFonts w:ascii="BundesSans Office" w:hAnsi="BundesSans Office" w:cs="Arial"/>
                <w:sz w:val="22"/>
              </w:rPr>
              <w:fldChar w:fldCharType="begin" w:fldLock="1">
                <w:ffData>
                  <w:name w:val="Text9"/>
                  <w:enabled/>
                  <w:calcOnExit w:val="0"/>
                  <w:textInput/>
                </w:ffData>
              </w:fldChar>
            </w:r>
            <w:r w:rsidRPr="00630762">
              <w:rPr>
                <w:rFonts w:ascii="BundesSans Office" w:hAnsi="BundesSans Office" w:cs="Arial"/>
                <w:sz w:val="22"/>
              </w:rPr>
              <w:instrText xml:space="preserve"> FORMTEXT </w:instrText>
            </w:r>
            <w:r w:rsidRPr="00630762">
              <w:rPr>
                <w:rFonts w:ascii="BundesSans Office" w:hAnsi="BundesSans Office" w:cs="Arial"/>
                <w:sz w:val="22"/>
              </w:rPr>
            </w:r>
            <w:r w:rsidRPr="00630762">
              <w:rPr>
                <w:rFonts w:ascii="BundesSans Office" w:hAnsi="BundesSans Office" w:cs="Arial"/>
                <w:sz w:val="22"/>
              </w:rPr>
              <w:fldChar w:fldCharType="separate"/>
            </w:r>
            <w:r w:rsidRPr="00630762">
              <w:rPr>
                <w:rFonts w:ascii="BundesSans Office" w:hAnsi="BundesSans Office"/>
                <w:sz w:val="22"/>
              </w:rPr>
              <w:t>     </w:t>
            </w:r>
            <w:r w:rsidRPr="00630762">
              <w:rPr>
                <w:rFonts w:ascii="BundesSans Office" w:hAnsi="BundesSans Office" w:cs="Arial"/>
                <w:sz w:val="22"/>
              </w:rPr>
              <w:fldChar w:fldCharType="end"/>
            </w:r>
          </w:p>
        </w:tc>
      </w:tr>
      <w:tr w:rsidR="00E1534E" w:rsidRPr="00630762" w14:paraId="721DB299" w14:textId="77777777" w:rsidTr="00BF6387">
        <w:trPr>
          <w:trHeight w:val="300"/>
        </w:trPr>
        <w:tc>
          <w:tcPr>
            <w:tcW w:w="4753" w:type="dxa"/>
          </w:tcPr>
          <w:p w14:paraId="32301039" w14:textId="77777777" w:rsidR="00E1534E" w:rsidRPr="00630762" w:rsidRDefault="00E1534E" w:rsidP="00630762">
            <w:pPr>
              <w:shd w:val="clear" w:color="auto" w:fill="FFFFFF"/>
              <w:snapToGrid w:val="0"/>
              <w:spacing w:line="260" w:lineRule="atLeast"/>
              <w:jc w:val="both"/>
              <w:rPr>
                <w:rFonts w:ascii="BundesSans Office" w:hAnsi="BundesSans Office" w:cs="Arial"/>
                <w:sz w:val="22"/>
                <w:szCs w:val="22"/>
              </w:rPr>
            </w:pPr>
            <w:r w:rsidRPr="00630762">
              <w:rPr>
                <w:rFonts w:ascii="BundesSans Office" w:hAnsi="BundesSans Office"/>
                <w:sz w:val="22"/>
              </w:rPr>
              <w:t xml:space="preserve">Fax: </w:t>
            </w:r>
            <w:r w:rsidRPr="00630762">
              <w:rPr>
                <w:rFonts w:ascii="BundesSans Office" w:hAnsi="BundesSans Office" w:cs="Arial"/>
                <w:sz w:val="22"/>
              </w:rPr>
              <w:fldChar w:fldCharType="begin" w:fldLock="1">
                <w:ffData>
                  <w:name w:val="Text9"/>
                  <w:enabled/>
                  <w:calcOnExit w:val="0"/>
                  <w:textInput/>
                </w:ffData>
              </w:fldChar>
            </w:r>
            <w:r w:rsidRPr="00630762">
              <w:rPr>
                <w:rFonts w:ascii="BundesSans Office" w:hAnsi="BundesSans Office" w:cs="Arial"/>
                <w:sz w:val="22"/>
              </w:rPr>
              <w:instrText xml:space="preserve"> FORMTEXT </w:instrText>
            </w:r>
            <w:r w:rsidRPr="00630762">
              <w:rPr>
                <w:rFonts w:ascii="BundesSans Office" w:hAnsi="BundesSans Office" w:cs="Arial"/>
                <w:sz w:val="22"/>
              </w:rPr>
            </w:r>
            <w:r w:rsidRPr="00630762">
              <w:rPr>
                <w:rFonts w:ascii="BundesSans Office" w:hAnsi="BundesSans Office" w:cs="Arial"/>
                <w:sz w:val="22"/>
              </w:rPr>
              <w:fldChar w:fldCharType="separate"/>
            </w:r>
            <w:r w:rsidRPr="00630762">
              <w:rPr>
                <w:rFonts w:ascii="BundesSans Office" w:hAnsi="BundesSans Office"/>
                <w:sz w:val="22"/>
              </w:rPr>
              <w:t>     </w:t>
            </w:r>
            <w:r w:rsidRPr="00630762">
              <w:rPr>
                <w:rFonts w:ascii="BundesSans Office" w:hAnsi="BundesSans Office" w:cs="Arial"/>
                <w:sz w:val="22"/>
              </w:rPr>
              <w:fldChar w:fldCharType="end"/>
            </w:r>
          </w:p>
        </w:tc>
        <w:tc>
          <w:tcPr>
            <w:tcW w:w="4758" w:type="dxa"/>
          </w:tcPr>
          <w:p w14:paraId="78EB3358" w14:textId="77777777" w:rsidR="00E1534E" w:rsidRPr="00630762" w:rsidRDefault="00E1534E" w:rsidP="00BF6387">
            <w:pPr>
              <w:shd w:val="clear" w:color="auto" w:fill="FFFFFF"/>
              <w:snapToGrid w:val="0"/>
              <w:spacing w:line="260" w:lineRule="atLeast"/>
              <w:rPr>
                <w:rFonts w:ascii="BundesSans Office" w:hAnsi="BundesSans Office" w:cs="Arial"/>
                <w:sz w:val="22"/>
                <w:szCs w:val="22"/>
              </w:rPr>
            </w:pPr>
            <w:r w:rsidRPr="00630762">
              <w:rPr>
                <w:rFonts w:ascii="BundesSans Office" w:hAnsi="BundesSans Office"/>
                <w:sz w:val="22"/>
              </w:rPr>
              <w:t xml:space="preserve">Teléfono: </w:t>
            </w:r>
            <w:r w:rsidRPr="00630762">
              <w:rPr>
                <w:rFonts w:ascii="BundesSans Office" w:hAnsi="BundesSans Office" w:cs="Arial"/>
                <w:sz w:val="22"/>
              </w:rPr>
              <w:fldChar w:fldCharType="begin" w:fldLock="1">
                <w:ffData>
                  <w:name w:val="Text9"/>
                  <w:enabled/>
                  <w:calcOnExit w:val="0"/>
                  <w:textInput/>
                </w:ffData>
              </w:fldChar>
            </w:r>
            <w:r w:rsidRPr="00630762">
              <w:rPr>
                <w:rFonts w:ascii="BundesSans Office" w:hAnsi="BundesSans Office" w:cs="Arial"/>
                <w:sz w:val="22"/>
              </w:rPr>
              <w:instrText xml:space="preserve"> FORMTEXT </w:instrText>
            </w:r>
            <w:r w:rsidRPr="00630762">
              <w:rPr>
                <w:rFonts w:ascii="BundesSans Office" w:hAnsi="BundesSans Office" w:cs="Arial"/>
                <w:sz w:val="22"/>
              </w:rPr>
            </w:r>
            <w:r w:rsidRPr="00630762">
              <w:rPr>
                <w:rFonts w:ascii="BundesSans Office" w:hAnsi="BundesSans Office" w:cs="Arial"/>
                <w:sz w:val="22"/>
              </w:rPr>
              <w:fldChar w:fldCharType="separate"/>
            </w:r>
            <w:r w:rsidRPr="00630762">
              <w:rPr>
                <w:rFonts w:ascii="BundesSans Office" w:hAnsi="BundesSans Office"/>
                <w:sz w:val="22"/>
              </w:rPr>
              <w:t>     </w:t>
            </w:r>
            <w:r w:rsidRPr="00630762">
              <w:rPr>
                <w:rFonts w:ascii="BundesSans Office" w:hAnsi="BundesSans Office" w:cs="Arial"/>
                <w:sz w:val="22"/>
              </w:rPr>
              <w:fldChar w:fldCharType="end"/>
            </w:r>
          </w:p>
        </w:tc>
      </w:tr>
      <w:tr w:rsidR="00E1534E" w:rsidRPr="00630762" w14:paraId="6480C6D1" w14:textId="77777777" w:rsidTr="00BF6387">
        <w:trPr>
          <w:trHeight w:val="300"/>
        </w:trPr>
        <w:tc>
          <w:tcPr>
            <w:tcW w:w="4753" w:type="dxa"/>
          </w:tcPr>
          <w:p w14:paraId="78598CB1" w14:textId="77777777" w:rsidR="00E1534E" w:rsidRPr="00630762" w:rsidRDefault="00E1534E" w:rsidP="00630762">
            <w:pPr>
              <w:shd w:val="clear" w:color="auto" w:fill="FFFFFF"/>
              <w:snapToGrid w:val="0"/>
              <w:spacing w:line="260" w:lineRule="atLeast"/>
              <w:jc w:val="both"/>
              <w:rPr>
                <w:rFonts w:ascii="BundesSans Office" w:hAnsi="BundesSans Office" w:cs="Arial"/>
                <w:sz w:val="22"/>
                <w:szCs w:val="22"/>
              </w:rPr>
            </w:pPr>
            <w:r w:rsidRPr="00630762">
              <w:rPr>
                <w:rFonts w:ascii="BundesSans Office" w:hAnsi="BundesSans Office"/>
                <w:sz w:val="22"/>
              </w:rPr>
              <w:t xml:space="preserve">Correo electrónico: </w:t>
            </w:r>
            <w:r w:rsidRPr="00630762">
              <w:rPr>
                <w:rFonts w:ascii="BundesSans Office" w:hAnsi="BundesSans Office" w:cs="Arial"/>
                <w:sz w:val="22"/>
              </w:rPr>
              <w:fldChar w:fldCharType="begin" w:fldLock="1">
                <w:ffData>
                  <w:name w:val="Text9"/>
                  <w:enabled/>
                  <w:calcOnExit w:val="0"/>
                  <w:textInput/>
                </w:ffData>
              </w:fldChar>
            </w:r>
            <w:r w:rsidRPr="00630762">
              <w:rPr>
                <w:rFonts w:ascii="BundesSans Office" w:hAnsi="BundesSans Office" w:cs="Arial"/>
                <w:sz w:val="22"/>
              </w:rPr>
              <w:instrText xml:space="preserve"> FORMTEXT </w:instrText>
            </w:r>
            <w:r w:rsidRPr="00630762">
              <w:rPr>
                <w:rFonts w:ascii="BundesSans Office" w:hAnsi="BundesSans Office" w:cs="Arial"/>
                <w:sz w:val="22"/>
              </w:rPr>
            </w:r>
            <w:r w:rsidRPr="00630762">
              <w:rPr>
                <w:rFonts w:ascii="BundesSans Office" w:hAnsi="BundesSans Office" w:cs="Arial"/>
                <w:sz w:val="22"/>
              </w:rPr>
              <w:fldChar w:fldCharType="separate"/>
            </w:r>
            <w:r w:rsidRPr="00630762">
              <w:rPr>
                <w:rFonts w:ascii="BundesSans Office" w:hAnsi="BundesSans Office"/>
                <w:sz w:val="22"/>
              </w:rPr>
              <w:t>     </w:t>
            </w:r>
            <w:r w:rsidRPr="00630762">
              <w:rPr>
                <w:rFonts w:ascii="BundesSans Office" w:hAnsi="BundesSans Office" w:cs="Arial"/>
                <w:sz w:val="22"/>
              </w:rPr>
              <w:fldChar w:fldCharType="end"/>
            </w:r>
          </w:p>
        </w:tc>
        <w:tc>
          <w:tcPr>
            <w:tcW w:w="4758" w:type="dxa"/>
          </w:tcPr>
          <w:p w14:paraId="1E775EE9" w14:textId="77777777" w:rsidR="00E1534E" w:rsidRPr="00630762" w:rsidRDefault="00E1534E" w:rsidP="00BF6387">
            <w:pPr>
              <w:shd w:val="clear" w:color="auto" w:fill="FFFFFF"/>
              <w:snapToGrid w:val="0"/>
              <w:spacing w:line="260" w:lineRule="atLeast"/>
              <w:rPr>
                <w:rFonts w:ascii="BundesSans Office" w:hAnsi="BundesSans Office" w:cs="Arial"/>
                <w:sz w:val="22"/>
                <w:szCs w:val="22"/>
              </w:rPr>
            </w:pPr>
            <w:r w:rsidRPr="00630762">
              <w:rPr>
                <w:rFonts w:ascii="BundesSans Office" w:hAnsi="BundesSans Office"/>
                <w:sz w:val="22"/>
              </w:rPr>
              <w:t xml:space="preserve">Correo electrónico: </w:t>
            </w:r>
            <w:r w:rsidRPr="00630762">
              <w:rPr>
                <w:rFonts w:ascii="BundesSans Office" w:hAnsi="BundesSans Office" w:cs="Arial"/>
                <w:sz w:val="22"/>
              </w:rPr>
              <w:fldChar w:fldCharType="begin" w:fldLock="1">
                <w:ffData>
                  <w:name w:val="Text9"/>
                  <w:enabled/>
                  <w:calcOnExit w:val="0"/>
                  <w:textInput/>
                </w:ffData>
              </w:fldChar>
            </w:r>
            <w:r w:rsidRPr="00630762">
              <w:rPr>
                <w:rFonts w:ascii="BundesSans Office" w:hAnsi="BundesSans Office" w:cs="Arial"/>
                <w:sz w:val="22"/>
              </w:rPr>
              <w:instrText xml:space="preserve"> FORMTEXT </w:instrText>
            </w:r>
            <w:r w:rsidRPr="00630762">
              <w:rPr>
                <w:rFonts w:ascii="BundesSans Office" w:hAnsi="BundesSans Office" w:cs="Arial"/>
                <w:sz w:val="22"/>
              </w:rPr>
            </w:r>
            <w:r w:rsidRPr="00630762">
              <w:rPr>
                <w:rFonts w:ascii="BundesSans Office" w:hAnsi="BundesSans Office" w:cs="Arial"/>
                <w:sz w:val="22"/>
              </w:rPr>
              <w:fldChar w:fldCharType="separate"/>
            </w:r>
            <w:r w:rsidRPr="00630762">
              <w:rPr>
                <w:rFonts w:ascii="BundesSans Office" w:hAnsi="BundesSans Office"/>
                <w:sz w:val="22"/>
              </w:rPr>
              <w:t>     </w:t>
            </w:r>
            <w:r w:rsidRPr="00630762">
              <w:rPr>
                <w:rFonts w:ascii="BundesSans Office" w:hAnsi="BundesSans Office" w:cs="Arial"/>
                <w:sz w:val="22"/>
              </w:rPr>
              <w:fldChar w:fldCharType="end"/>
            </w:r>
          </w:p>
        </w:tc>
      </w:tr>
      <w:tr w:rsidR="00E1534E" w:rsidRPr="00630762" w14:paraId="3FC15047" w14:textId="77777777" w:rsidTr="00BF6387">
        <w:trPr>
          <w:trHeight w:val="300"/>
        </w:trPr>
        <w:tc>
          <w:tcPr>
            <w:tcW w:w="9511" w:type="dxa"/>
            <w:gridSpan w:val="2"/>
          </w:tcPr>
          <w:p w14:paraId="3B582647" w14:textId="77777777" w:rsidR="00E1534E" w:rsidRPr="00630762" w:rsidRDefault="00E1534E" w:rsidP="00630762">
            <w:pPr>
              <w:shd w:val="clear" w:color="auto" w:fill="FFFFFF"/>
              <w:snapToGrid w:val="0"/>
              <w:spacing w:line="260" w:lineRule="atLeast"/>
              <w:jc w:val="both"/>
              <w:rPr>
                <w:rFonts w:ascii="BundesSans Office" w:hAnsi="BundesSans Office" w:cs="Arial"/>
                <w:sz w:val="22"/>
                <w:szCs w:val="22"/>
              </w:rPr>
            </w:pPr>
            <w:r w:rsidRPr="00630762">
              <w:rPr>
                <w:rFonts w:ascii="BundesSans Office" w:hAnsi="BundesSans Office"/>
                <w:sz w:val="22"/>
              </w:rPr>
              <w:t xml:space="preserve">Página web: </w:t>
            </w:r>
            <w:r w:rsidRPr="00630762">
              <w:rPr>
                <w:rFonts w:ascii="BundesSans Office" w:hAnsi="BundesSans Office" w:cs="Arial"/>
                <w:sz w:val="22"/>
              </w:rPr>
              <w:fldChar w:fldCharType="begin" w:fldLock="1">
                <w:ffData>
                  <w:name w:val="Text9"/>
                  <w:enabled/>
                  <w:calcOnExit w:val="0"/>
                  <w:textInput/>
                </w:ffData>
              </w:fldChar>
            </w:r>
            <w:r w:rsidRPr="00630762">
              <w:rPr>
                <w:rFonts w:ascii="BundesSans Office" w:hAnsi="BundesSans Office" w:cs="Arial"/>
                <w:sz w:val="22"/>
              </w:rPr>
              <w:instrText xml:space="preserve"> FORMTEXT </w:instrText>
            </w:r>
            <w:r w:rsidRPr="00630762">
              <w:rPr>
                <w:rFonts w:ascii="BundesSans Office" w:hAnsi="BundesSans Office" w:cs="Arial"/>
                <w:sz w:val="22"/>
              </w:rPr>
            </w:r>
            <w:r w:rsidRPr="00630762">
              <w:rPr>
                <w:rFonts w:ascii="BundesSans Office" w:hAnsi="BundesSans Office" w:cs="Arial"/>
                <w:sz w:val="22"/>
              </w:rPr>
              <w:fldChar w:fldCharType="separate"/>
            </w:r>
            <w:r w:rsidRPr="00630762">
              <w:rPr>
                <w:rFonts w:ascii="BundesSans Office" w:hAnsi="BundesSans Office"/>
                <w:sz w:val="22"/>
              </w:rPr>
              <w:t>     </w:t>
            </w:r>
            <w:r w:rsidRPr="00630762">
              <w:rPr>
                <w:rFonts w:ascii="BundesSans Office" w:hAnsi="BundesSans Office" w:cs="Arial"/>
                <w:sz w:val="22"/>
              </w:rPr>
              <w:fldChar w:fldCharType="end"/>
            </w:r>
          </w:p>
        </w:tc>
      </w:tr>
      <w:tr w:rsidR="00E1534E" w:rsidRPr="00630762" w14:paraId="665B2E4A" w14:textId="77777777" w:rsidTr="00BF6387">
        <w:trPr>
          <w:trHeight w:val="300"/>
        </w:trPr>
        <w:tc>
          <w:tcPr>
            <w:tcW w:w="9511" w:type="dxa"/>
            <w:gridSpan w:val="2"/>
          </w:tcPr>
          <w:p w14:paraId="76318F81" w14:textId="77777777" w:rsidR="00E1534E" w:rsidRPr="00630762" w:rsidRDefault="00E1534E" w:rsidP="00630762">
            <w:pPr>
              <w:shd w:val="clear" w:color="auto" w:fill="FFFFFF"/>
              <w:snapToGrid w:val="0"/>
              <w:spacing w:line="260" w:lineRule="atLeast"/>
              <w:jc w:val="both"/>
              <w:rPr>
                <w:rFonts w:ascii="BundesSans Office" w:hAnsi="BundesSans Office" w:cs="Arial"/>
                <w:sz w:val="22"/>
                <w:szCs w:val="22"/>
              </w:rPr>
            </w:pPr>
            <w:r w:rsidRPr="00630762">
              <w:rPr>
                <w:rFonts w:ascii="BundesSans Office" w:hAnsi="BundesSans Office"/>
                <w:sz w:val="22"/>
              </w:rPr>
              <w:t xml:space="preserve">Forma jurídica/registro oficial: </w:t>
            </w:r>
            <w:r w:rsidRPr="00630762">
              <w:rPr>
                <w:rFonts w:ascii="BundesSans Office" w:hAnsi="BundesSans Office" w:cs="Arial"/>
                <w:sz w:val="22"/>
              </w:rPr>
              <w:fldChar w:fldCharType="begin" w:fldLock="1">
                <w:ffData>
                  <w:name w:val="Text9"/>
                  <w:enabled/>
                  <w:calcOnExit w:val="0"/>
                  <w:textInput/>
                </w:ffData>
              </w:fldChar>
            </w:r>
            <w:r w:rsidRPr="00630762">
              <w:rPr>
                <w:rFonts w:ascii="BundesSans Office" w:hAnsi="BundesSans Office" w:cs="Arial"/>
                <w:sz w:val="22"/>
              </w:rPr>
              <w:instrText xml:space="preserve"> FORMTEXT </w:instrText>
            </w:r>
            <w:r w:rsidRPr="00630762">
              <w:rPr>
                <w:rFonts w:ascii="BundesSans Office" w:hAnsi="BundesSans Office" w:cs="Arial"/>
                <w:sz w:val="22"/>
              </w:rPr>
            </w:r>
            <w:r w:rsidRPr="00630762">
              <w:rPr>
                <w:rFonts w:ascii="BundesSans Office" w:hAnsi="BundesSans Office" w:cs="Arial"/>
                <w:sz w:val="22"/>
              </w:rPr>
              <w:fldChar w:fldCharType="separate"/>
            </w:r>
            <w:r w:rsidRPr="00630762">
              <w:rPr>
                <w:rFonts w:ascii="BundesSans Office" w:hAnsi="BundesSans Office"/>
                <w:sz w:val="22"/>
              </w:rPr>
              <w:t>     </w:t>
            </w:r>
            <w:r w:rsidRPr="00630762">
              <w:rPr>
                <w:rFonts w:ascii="BundesSans Office" w:hAnsi="BundesSans Office" w:cs="Arial"/>
                <w:sz w:val="22"/>
              </w:rPr>
              <w:fldChar w:fldCharType="end"/>
            </w:r>
          </w:p>
        </w:tc>
      </w:tr>
      <w:tr w:rsidR="00E1534E" w:rsidRPr="00630762" w14:paraId="02C844B5" w14:textId="77777777" w:rsidTr="00BF6387">
        <w:trPr>
          <w:trHeight w:val="300"/>
        </w:trPr>
        <w:tc>
          <w:tcPr>
            <w:tcW w:w="9511" w:type="dxa"/>
            <w:gridSpan w:val="2"/>
          </w:tcPr>
          <w:p w14:paraId="530BB269" w14:textId="77777777" w:rsidR="00E1534E" w:rsidRPr="00630762" w:rsidRDefault="00E1534E" w:rsidP="00630762">
            <w:pPr>
              <w:shd w:val="clear" w:color="auto" w:fill="FFFFFF"/>
              <w:snapToGrid w:val="0"/>
              <w:spacing w:line="260" w:lineRule="atLeast"/>
              <w:jc w:val="both"/>
              <w:rPr>
                <w:rFonts w:ascii="BundesSans Office" w:hAnsi="BundesSans Office" w:cs="Arial"/>
                <w:sz w:val="22"/>
                <w:szCs w:val="22"/>
              </w:rPr>
            </w:pPr>
            <w:r w:rsidRPr="00630762">
              <w:rPr>
                <w:rFonts w:ascii="BundesSans Office" w:hAnsi="BundesSans Office"/>
                <w:sz w:val="22"/>
              </w:rPr>
              <w:t xml:space="preserve">Nombre de la(s) persona(s) habilitada(s) para actuar en su representación: </w:t>
            </w:r>
            <w:r w:rsidRPr="00630762">
              <w:rPr>
                <w:rFonts w:ascii="BundesSans Office" w:hAnsi="BundesSans Office" w:cs="Arial"/>
                <w:sz w:val="22"/>
              </w:rPr>
              <w:fldChar w:fldCharType="begin" w:fldLock="1">
                <w:ffData>
                  <w:name w:val=""/>
                  <w:enabled/>
                  <w:calcOnExit w:val="0"/>
                  <w:textInput/>
                </w:ffData>
              </w:fldChar>
            </w:r>
            <w:r w:rsidRPr="00630762">
              <w:rPr>
                <w:rFonts w:ascii="BundesSans Office" w:hAnsi="BundesSans Office" w:cs="Arial"/>
                <w:sz w:val="22"/>
              </w:rPr>
              <w:instrText xml:space="preserve"> FORMTEXT </w:instrText>
            </w:r>
            <w:r w:rsidRPr="00630762">
              <w:rPr>
                <w:rFonts w:ascii="BundesSans Office" w:hAnsi="BundesSans Office" w:cs="Arial"/>
                <w:sz w:val="22"/>
              </w:rPr>
            </w:r>
            <w:r w:rsidRPr="00630762">
              <w:rPr>
                <w:rFonts w:ascii="BundesSans Office" w:hAnsi="BundesSans Office" w:cs="Arial"/>
                <w:sz w:val="22"/>
              </w:rPr>
              <w:fldChar w:fldCharType="separate"/>
            </w:r>
            <w:r w:rsidRPr="00630762">
              <w:rPr>
                <w:rFonts w:ascii="BundesSans Office" w:hAnsi="BundesSans Office"/>
                <w:sz w:val="22"/>
              </w:rPr>
              <w:t>     </w:t>
            </w:r>
            <w:r w:rsidRPr="00630762">
              <w:rPr>
                <w:rFonts w:ascii="BundesSans Office" w:hAnsi="BundesSans Office" w:cs="Arial"/>
                <w:sz w:val="22"/>
              </w:rPr>
              <w:fldChar w:fldCharType="end"/>
            </w:r>
          </w:p>
        </w:tc>
      </w:tr>
      <w:tr w:rsidR="00E1534E" w:rsidRPr="00630762" w14:paraId="28A3E4D9" w14:textId="77777777" w:rsidTr="00BF6387">
        <w:trPr>
          <w:trHeight w:val="300"/>
        </w:trPr>
        <w:tc>
          <w:tcPr>
            <w:tcW w:w="9511" w:type="dxa"/>
            <w:gridSpan w:val="2"/>
          </w:tcPr>
          <w:p w14:paraId="58009012" w14:textId="77777777" w:rsidR="00E1534E" w:rsidRPr="00630762" w:rsidRDefault="00E1534E" w:rsidP="00630762">
            <w:pPr>
              <w:shd w:val="clear" w:color="auto" w:fill="FFFFFF"/>
              <w:snapToGrid w:val="0"/>
              <w:spacing w:line="260" w:lineRule="atLeast"/>
              <w:jc w:val="both"/>
              <w:rPr>
                <w:rFonts w:ascii="BundesSans Office" w:hAnsi="BundesSans Office" w:cs="Arial"/>
                <w:sz w:val="22"/>
                <w:szCs w:val="22"/>
              </w:rPr>
            </w:pPr>
            <w:r w:rsidRPr="00630762">
              <w:rPr>
                <w:rFonts w:ascii="BundesSans Office" w:hAnsi="BundesSans Office"/>
                <w:sz w:val="22"/>
              </w:rPr>
              <w:t xml:space="preserve">Datos bancarios: </w:t>
            </w:r>
            <w:r w:rsidRPr="00630762">
              <w:rPr>
                <w:rFonts w:ascii="BundesSans Office" w:hAnsi="BundesSans Office" w:cs="Arial"/>
                <w:sz w:val="22"/>
              </w:rPr>
              <w:fldChar w:fldCharType="begin" w:fldLock="1">
                <w:ffData>
                  <w:name w:val="Text9"/>
                  <w:enabled/>
                  <w:calcOnExit w:val="0"/>
                  <w:textInput/>
                </w:ffData>
              </w:fldChar>
            </w:r>
            <w:r w:rsidRPr="00630762">
              <w:rPr>
                <w:rFonts w:ascii="BundesSans Office" w:hAnsi="BundesSans Office" w:cs="Arial"/>
                <w:sz w:val="22"/>
              </w:rPr>
              <w:instrText xml:space="preserve"> FORMTEXT </w:instrText>
            </w:r>
            <w:r w:rsidRPr="00630762">
              <w:rPr>
                <w:rFonts w:ascii="BundesSans Office" w:hAnsi="BundesSans Office" w:cs="Arial"/>
                <w:sz w:val="22"/>
              </w:rPr>
            </w:r>
            <w:r w:rsidRPr="00630762">
              <w:rPr>
                <w:rFonts w:ascii="BundesSans Office" w:hAnsi="BundesSans Office" w:cs="Arial"/>
                <w:sz w:val="22"/>
              </w:rPr>
              <w:fldChar w:fldCharType="separate"/>
            </w:r>
            <w:r w:rsidRPr="00630762">
              <w:rPr>
                <w:rFonts w:ascii="BundesSans Office" w:hAnsi="BundesSans Office"/>
                <w:sz w:val="22"/>
              </w:rPr>
              <w:t>     </w:t>
            </w:r>
            <w:r w:rsidRPr="00630762">
              <w:rPr>
                <w:rFonts w:ascii="BundesSans Office" w:hAnsi="BundesSans Office" w:cs="Arial"/>
                <w:sz w:val="22"/>
              </w:rPr>
              <w:fldChar w:fldCharType="end"/>
            </w:r>
          </w:p>
        </w:tc>
      </w:tr>
    </w:tbl>
    <w:p w14:paraId="03C66315" w14:textId="37C19D90" w:rsidR="008E6B2D" w:rsidRPr="00630762" w:rsidRDefault="008E6B2D" w:rsidP="00A341A6">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line="280" w:lineRule="atLeast"/>
        <w:ind w:left="0"/>
        <w:rPr>
          <w:rFonts w:ascii="BundesSans Office" w:hAnsi="BundesSans Office" w:cs="Arial"/>
          <w:shd w:val="clear" w:color="auto" w:fill="C0C0C0"/>
        </w:rPr>
      </w:pPr>
    </w:p>
    <w:p w14:paraId="03C66316" w14:textId="77777777" w:rsidR="00711363" w:rsidRPr="00E23BFD" w:rsidRDefault="00711363" w:rsidP="00A341A6">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line="280" w:lineRule="atLeast"/>
        <w:ind w:left="0"/>
        <w:rPr>
          <w:rFonts w:ascii="BundesSans Office" w:hAnsi="BundesSans Office" w:cs="Arial"/>
          <w:shd w:val="clear" w:color="auto" w:fill="C0C0C0"/>
        </w:rPr>
      </w:pPr>
    </w:p>
    <w:p w14:paraId="03C66318" w14:textId="4E7288FE" w:rsidR="00D5267A" w:rsidRPr="00E23BFD" w:rsidRDefault="0067439C" w:rsidP="0067439C">
      <w:pPr>
        <w:pStyle w:val="Listenabsatz"/>
        <w:numPr>
          <w:ilvl w:val="0"/>
          <w:numId w:val="22"/>
        </w:numPr>
        <w:shd w:val="clear" w:color="auto" w:fill="FFFFFF"/>
        <w:jc w:val="center"/>
        <w:rPr>
          <w:rFonts w:ascii="BundesSans Office" w:hAnsi="BundesSans Office" w:cs="Arial"/>
          <w:i/>
          <w:iCs/>
        </w:rPr>
      </w:pPr>
      <w:r w:rsidRPr="00E23BFD">
        <w:rPr>
          <w:rFonts w:ascii="BundesSans Office" w:hAnsi="BundesSans Office"/>
          <w:b/>
          <w:bCs/>
        </w:rPr>
        <w:t>Breve descripción del solicitante</w:t>
      </w:r>
    </w:p>
    <w:p w14:paraId="7E3DCE94" w14:textId="77777777" w:rsidR="0067439C" w:rsidRPr="00E23BFD" w:rsidRDefault="0067439C" w:rsidP="00630762">
      <w:pPr>
        <w:shd w:val="clear" w:color="auto" w:fill="FFFFFF"/>
        <w:ind w:left="360" w:hanging="76"/>
        <w:jc w:val="both"/>
        <w:rPr>
          <w:rFonts w:ascii="BundesSans Office" w:hAnsi="BundesSans Office" w:cs="Arial"/>
          <w:sz w:val="22"/>
          <w:szCs w:val="22"/>
        </w:rPr>
      </w:pPr>
    </w:p>
    <w:p w14:paraId="03C66319" w14:textId="37712003" w:rsidR="0018024B" w:rsidRPr="00E23BFD" w:rsidRDefault="005540D9" w:rsidP="00630762">
      <w:pPr>
        <w:pStyle w:val="Listenabsatz"/>
        <w:numPr>
          <w:ilvl w:val="0"/>
          <w:numId w:val="21"/>
        </w:numPr>
        <w:shd w:val="clear" w:color="auto" w:fill="FFFFFF"/>
        <w:jc w:val="both"/>
        <w:rPr>
          <w:rFonts w:ascii="BundesSans Office" w:hAnsi="BundesSans Office" w:cs="Arial"/>
          <w:sz w:val="22"/>
          <w:szCs w:val="22"/>
        </w:rPr>
      </w:pPr>
      <w:r w:rsidRPr="00E23BFD">
        <w:rPr>
          <w:rFonts w:ascii="BundesSans Office" w:hAnsi="BundesSans Office"/>
          <w:sz w:val="22"/>
          <w:szCs w:val="22"/>
        </w:rPr>
        <w:t>Describa su organización y, en su caso, la organización asociada</w:t>
      </w:r>
      <w:r w:rsidR="004943B9" w:rsidRPr="00E23BFD">
        <w:rPr>
          <w:rFonts w:ascii="BundesSans Office" w:hAnsi="BundesSans Office"/>
          <w:sz w:val="22"/>
          <w:szCs w:val="22"/>
        </w:rPr>
        <w:t>, dando cuenta de su estructura, los ámbitos en los que actúa, los tipos de actividad que ha implementado en el pasado y su fuente de financiacióm más recurrente:</w:t>
      </w:r>
      <w:r w:rsidRPr="00E23BFD">
        <w:rPr>
          <w:rFonts w:ascii="BundesSans Office" w:hAnsi="BundesSans Office"/>
          <w:sz w:val="22"/>
          <w:szCs w:val="22"/>
        </w:rPr>
        <w:t xml:space="preserve"> </w:t>
      </w:r>
    </w:p>
    <w:p w14:paraId="03C6631A" w14:textId="77777777" w:rsidR="00A42122" w:rsidRPr="00E23BFD" w:rsidRDefault="008013A8" w:rsidP="00630762">
      <w:pPr>
        <w:shd w:val="clear" w:color="auto" w:fill="FFFFFF"/>
        <w:ind w:firstLine="426"/>
        <w:jc w:val="both"/>
        <w:rPr>
          <w:rFonts w:ascii="BundesSans Office" w:hAnsi="BundesSans Office" w:cs="Arial"/>
          <w:sz w:val="22"/>
          <w:szCs w:val="22"/>
        </w:rPr>
      </w:pPr>
      <w:r w:rsidRPr="00E23BFD">
        <w:rPr>
          <w:rFonts w:ascii="BundesSans Office" w:hAnsi="BundesSans Office" w:cs="Arial"/>
          <w:sz w:val="22"/>
          <w:szCs w:val="22"/>
        </w:rPr>
        <w:fldChar w:fldCharType="begin" w:fldLock="1">
          <w:ffData>
            <w:name w:val="Text30"/>
            <w:enabled/>
            <w:calcOnExit w:val="0"/>
            <w:textInput/>
          </w:ffData>
        </w:fldChar>
      </w:r>
      <w:r w:rsidRPr="00E23BFD">
        <w:rPr>
          <w:rFonts w:ascii="BundesSans Office" w:hAnsi="BundesSans Office" w:cs="Arial"/>
          <w:sz w:val="22"/>
          <w:szCs w:val="22"/>
        </w:rPr>
        <w:instrText xml:space="preserve"> FORMTEXT </w:instrText>
      </w:r>
      <w:r w:rsidRPr="00E23BFD">
        <w:rPr>
          <w:rFonts w:ascii="BundesSans Office" w:hAnsi="BundesSans Office" w:cs="Arial"/>
          <w:sz w:val="22"/>
          <w:szCs w:val="22"/>
        </w:rPr>
      </w:r>
      <w:r w:rsidRPr="00E23BFD">
        <w:rPr>
          <w:rFonts w:ascii="BundesSans Office" w:hAnsi="BundesSans Office" w:cs="Arial"/>
          <w:sz w:val="22"/>
          <w:szCs w:val="22"/>
        </w:rPr>
        <w:fldChar w:fldCharType="separate"/>
      </w:r>
      <w:r w:rsidR="005540D9" w:rsidRPr="00E23BFD">
        <w:rPr>
          <w:rFonts w:ascii="BundesSans Office" w:hAnsi="BundesSans Office"/>
          <w:sz w:val="22"/>
          <w:szCs w:val="22"/>
        </w:rPr>
        <w:t> </w:t>
      </w:r>
      <w:r w:rsidR="005540D9" w:rsidRPr="00E23BFD">
        <w:rPr>
          <w:rFonts w:ascii="BundesSans Office" w:hAnsi="BundesSans Office"/>
          <w:sz w:val="22"/>
          <w:szCs w:val="22"/>
        </w:rPr>
        <w:t> </w:t>
      </w:r>
      <w:r w:rsidR="005540D9" w:rsidRPr="00E23BFD">
        <w:rPr>
          <w:rFonts w:ascii="BundesSans Office" w:hAnsi="BundesSans Office"/>
          <w:sz w:val="22"/>
          <w:szCs w:val="22"/>
        </w:rPr>
        <w:t> </w:t>
      </w:r>
      <w:r w:rsidR="005540D9" w:rsidRPr="00E23BFD">
        <w:rPr>
          <w:rFonts w:ascii="BundesSans Office" w:hAnsi="BundesSans Office"/>
          <w:sz w:val="22"/>
          <w:szCs w:val="22"/>
        </w:rPr>
        <w:t> </w:t>
      </w:r>
      <w:r w:rsidR="005540D9" w:rsidRPr="00E23BFD">
        <w:rPr>
          <w:rFonts w:ascii="BundesSans Office" w:hAnsi="BundesSans Office"/>
          <w:sz w:val="22"/>
          <w:szCs w:val="22"/>
        </w:rPr>
        <w:t> </w:t>
      </w:r>
      <w:r w:rsidRPr="00E23BFD">
        <w:rPr>
          <w:rFonts w:ascii="BundesSans Office" w:hAnsi="BundesSans Office" w:cs="Arial"/>
          <w:sz w:val="22"/>
          <w:szCs w:val="22"/>
        </w:rPr>
        <w:fldChar w:fldCharType="end"/>
      </w:r>
    </w:p>
    <w:p w14:paraId="03C6631E" w14:textId="77777777" w:rsidR="0018024B" w:rsidRPr="00E23BFD" w:rsidRDefault="0018024B" w:rsidP="00630762">
      <w:pPr>
        <w:shd w:val="clear" w:color="auto" w:fill="FFFFFF"/>
        <w:ind w:left="360"/>
        <w:jc w:val="both"/>
        <w:rPr>
          <w:rFonts w:ascii="BundesSans Office" w:hAnsi="BundesSans Office" w:cs="Arial"/>
          <w:sz w:val="22"/>
          <w:szCs w:val="22"/>
        </w:rPr>
      </w:pPr>
    </w:p>
    <w:p w14:paraId="03C6631F" w14:textId="1ABB944D" w:rsidR="0018024B" w:rsidRPr="00E23BFD" w:rsidRDefault="005540D9" w:rsidP="00630762">
      <w:pPr>
        <w:shd w:val="clear" w:color="auto" w:fill="FFFFFF"/>
        <w:ind w:left="426" w:hanging="426"/>
        <w:jc w:val="both"/>
        <w:rPr>
          <w:rFonts w:ascii="BundesSans Office" w:hAnsi="BundesSans Office" w:cs="Arial"/>
          <w:sz w:val="22"/>
          <w:szCs w:val="22"/>
        </w:rPr>
      </w:pPr>
      <w:r w:rsidRPr="00E23BFD">
        <w:rPr>
          <w:rFonts w:ascii="BundesSans Office" w:hAnsi="BundesSans Office"/>
          <w:sz w:val="22"/>
          <w:szCs w:val="22"/>
        </w:rPr>
        <w:t>b)</w:t>
      </w:r>
      <w:r w:rsidRPr="00E23BFD">
        <w:rPr>
          <w:rFonts w:ascii="BundesSans Office" w:hAnsi="BundesSans Office"/>
          <w:sz w:val="22"/>
          <w:szCs w:val="22"/>
        </w:rPr>
        <w:tab/>
        <w:t xml:space="preserve">¿Desde cuándo trabaja su organización en </w:t>
      </w:r>
      <w:r w:rsidR="001D32C5" w:rsidRPr="00E23BFD">
        <w:rPr>
          <w:rFonts w:ascii="BundesSans Office" w:hAnsi="BundesSans Office"/>
          <w:sz w:val="22"/>
          <w:szCs w:val="22"/>
        </w:rPr>
        <w:t>Argentina</w:t>
      </w:r>
      <w:r w:rsidRPr="00E23BFD">
        <w:rPr>
          <w:rFonts w:ascii="BundesSans Office" w:hAnsi="BundesSans Office"/>
          <w:sz w:val="22"/>
          <w:szCs w:val="22"/>
        </w:rPr>
        <w:t xml:space="preserve">? </w:t>
      </w:r>
    </w:p>
    <w:p w14:paraId="03C66320" w14:textId="77777777" w:rsidR="00A42122" w:rsidRPr="00E23BFD" w:rsidRDefault="008013A8" w:rsidP="00630762">
      <w:pPr>
        <w:shd w:val="clear" w:color="auto" w:fill="FFFFFF"/>
        <w:ind w:left="426"/>
        <w:jc w:val="both"/>
        <w:rPr>
          <w:rFonts w:ascii="BundesSans Office" w:hAnsi="BundesSans Office" w:cs="Arial"/>
          <w:sz w:val="22"/>
          <w:szCs w:val="22"/>
        </w:rPr>
      </w:pPr>
      <w:r w:rsidRPr="00E23BFD">
        <w:rPr>
          <w:rFonts w:ascii="BundesSans Office" w:hAnsi="BundesSans Office" w:cs="Arial"/>
          <w:sz w:val="22"/>
          <w:szCs w:val="22"/>
        </w:rPr>
        <w:fldChar w:fldCharType="begin" w:fldLock="1">
          <w:ffData>
            <w:name w:val="Text30"/>
            <w:enabled/>
            <w:calcOnExit w:val="0"/>
            <w:textInput/>
          </w:ffData>
        </w:fldChar>
      </w:r>
      <w:r w:rsidRPr="00E23BFD">
        <w:rPr>
          <w:rFonts w:ascii="BundesSans Office" w:hAnsi="BundesSans Office" w:cs="Arial"/>
          <w:sz w:val="22"/>
          <w:szCs w:val="22"/>
        </w:rPr>
        <w:instrText xml:space="preserve"> FORMTEXT </w:instrText>
      </w:r>
      <w:r w:rsidRPr="00E23BFD">
        <w:rPr>
          <w:rFonts w:ascii="BundesSans Office" w:hAnsi="BundesSans Office" w:cs="Arial"/>
          <w:sz w:val="22"/>
          <w:szCs w:val="22"/>
        </w:rPr>
      </w:r>
      <w:r w:rsidRPr="00E23BFD">
        <w:rPr>
          <w:rFonts w:ascii="BundesSans Office" w:hAnsi="BundesSans Office" w:cs="Arial"/>
          <w:sz w:val="22"/>
          <w:szCs w:val="22"/>
        </w:rPr>
        <w:fldChar w:fldCharType="separate"/>
      </w:r>
      <w:r w:rsidR="005540D9" w:rsidRPr="00E23BFD">
        <w:rPr>
          <w:rFonts w:ascii="BundesSans Office" w:hAnsi="BundesSans Office"/>
          <w:sz w:val="22"/>
          <w:szCs w:val="22"/>
        </w:rPr>
        <w:t> </w:t>
      </w:r>
      <w:r w:rsidR="005540D9" w:rsidRPr="00E23BFD">
        <w:rPr>
          <w:rFonts w:ascii="BundesSans Office" w:hAnsi="BundesSans Office"/>
          <w:sz w:val="22"/>
          <w:szCs w:val="22"/>
        </w:rPr>
        <w:t> </w:t>
      </w:r>
      <w:r w:rsidR="005540D9" w:rsidRPr="00E23BFD">
        <w:rPr>
          <w:rFonts w:ascii="BundesSans Office" w:hAnsi="BundesSans Office"/>
          <w:sz w:val="22"/>
          <w:szCs w:val="22"/>
        </w:rPr>
        <w:t> </w:t>
      </w:r>
      <w:r w:rsidR="005540D9" w:rsidRPr="00E23BFD">
        <w:rPr>
          <w:rFonts w:ascii="BundesSans Office" w:hAnsi="BundesSans Office"/>
          <w:sz w:val="22"/>
          <w:szCs w:val="22"/>
        </w:rPr>
        <w:t> </w:t>
      </w:r>
      <w:r w:rsidR="005540D9" w:rsidRPr="00E23BFD">
        <w:rPr>
          <w:rFonts w:ascii="BundesSans Office" w:hAnsi="BundesSans Office"/>
          <w:sz w:val="22"/>
          <w:szCs w:val="22"/>
        </w:rPr>
        <w:t> </w:t>
      </w:r>
      <w:r w:rsidRPr="00E23BFD">
        <w:rPr>
          <w:rFonts w:ascii="BundesSans Office" w:hAnsi="BundesSans Office" w:cs="Arial"/>
          <w:sz w:val="22"/>
          <w:szCs w:val="22"/>
        </w:rPr>
        <w:fldChar w:fldCharType="end"/>
      </w:r>
    </w:p>
    <w:p w14:paraId="03C66321" w14:textId="77777777" w:rsidR="0018024B" w:rsidRPr="00E23BFD" w:rsidRDefault="0018024B" w:rsidP="00630762">
      <w:pPr>
        <w:shd w:val="clear" w:color="auto" w:fill="FFFFFF"/>
        <w:ind w:left="426" w:hanging="426"/>
        <w:jc w:val="both"/>
        <w:rPr>
          <w:rFonts w:ascii="BundesSans Office" w:hAnsi="BundesSans Office" w:cs="Arial"/>
          <w:sz w:val="22"/>
          <w:szCs w:val="22"/>
        </w:rPr>
      </w:pPr>
    </w:p>
    <w:p w14:paraId="03C66322" w14:textId="7702E804" w:rsidR="0018024B" w:rsidRPr="00E23BFD" w:rsidRDefault="005540D9" w:rsidP="00630762">
      <w:pPr>
        <w:shd w:val="clear" w:color="auto" w:fill="FFFFFF"/>
        <w:ind w:left="426" w:hanging="426"/>
        <w:jc w:val="both"/>
        <w:rPr>
          <w:rFonts w:ascii="BundesSans Office" w:hAnsi="BundesSans Office" w:cs="Arial"/>
          <w:sz w:val="22"/>
          <w:szCs w:val="22"/>
        </w:rPr>
      </w:pPr>
      <w:r w:rsidRPr="00E23BFD">
        <w:rPr>
          <w:rFonts w:ascii="BundesSans Office" w:hAnsi="BundesSans Office"/>
          <w:sz w:val="22"/>
          <w:szCs w:val="22"/>
        </w:rPr>
        <w:t>c)</w:t>
      </w:r>
      <w:r w:rsidRPr="00E23BFD">
        <w:rPr>
          <w:rFonts w:ascii="BundesSans Office" w:hAnsi="BundesSans Office"/>
          <w:sz w:val="22"/>
          <w:szCs w:val="22"/>
        </w:rPr>
        <w:tab/>
        <w:t xml:space="preserve">¿Ya ha llevado a cabo otros proyectos parecidos en </w:t>
      </w:r>
      <w:r w:rsidR="001D32C5" w:rsidRPr="00E23BFD">
        <w:rPr>
          <w:rFonts w:ascii="BundesSans Office" w:hAnsi="BundesSans Office"/>
          <w:sz w:val="22"/>
          <w:szCs w:val="22"/>
        </w:rPr>
        <w:t>Argentina</w:t>
      </w:r>
      <w:r w:rsidRPr="00E23BFD">
        <w:rPr>
          <w:rFonts w:ascii="BundesSans Office" w:hAnsi="BundesSans Office"/>
          <w:sz w:val="22"/>
          <w:szCs w:val="22"/>
        </w:rPr>
        <w:t xml:space="preserve">? </w:t>
      </w:r>
    </w:p>
    <w:p w14:paraId="03C66323" w14:textId="77777777" w:rsidR="00A42122" w:rsidRPr="00E23BFD" w:rsidRDefault="008013A8" w:rsidP="00630762">
      <w:pPr>
        <w:shd w:val="clear" w:color="auto" w:fill="FFFFFF"/>
        <w:ind w:left="426"/>
        <w:jc w:val="both"/>
        <w:rPr>
          <w:rFonts w:ascii="BundesSans Office" w:hAnsi="BundesSans Office" w:cs="Arial"/>
          <w:sz w:val="22"/>
          <w:szCs w:val="22"/>
        </w:rPr>
      </w:pPr>
      <w:r w:rsidRPr="00E23BFD">
        <w:rPr>
          <w:rFonts w:ascii="BundesSans Office" w:hAnsi="BundesSans Office" w:cs="Arial"/>
          <w:sz w:val="22"/>
          <w:szCs w:val="22"/>
        </w:rPr>
        <w:fldChar w:fldCharType="begin" w:fldLock="1">
          <w:ffData>
            <w:name w:val="Text30"/>
            <w:enabled/>
            <w:calcOnExit w:val="0"/>
            <w:textInput/>
          </w:ffData>
        </w:fldChar>
      </w:r>
      <w:r w:rsidRPr="00E23BFD">
        <w:rPr>
          <w:rFonts w:ascii="BundesSans Office" w:hAnsi="BundesSans Office" w:cs="Arial"/>
          <w:sz w:val="22"/>
          <w:szCs w:val="22"/>
        </w:rPr>
        <w:instrText xml:space="preserve"> FORMTEXT </w:instrText>
      </w:r>
      <w:r w:rsidRPr="00E23BFD">
        <w:rPr>
          <w:rFonts w:ascii="BundesSans Office" w:hAnsi="BundesSans Office" w:cs="Arial"/>
          <w:sz w:val="22"/>
          <w:szCs w:val="22"/>
        </w:rPr>
      </w:r>
      <w:r w:rsidRPr="00E23BFD">
        <w:rPr>
          <w:rFonts w:ascii="BundesSans Office" w:hAnsi="BundesSans Office" w:cs="Arial"/>
          <w:sz w:val="22"/>
          <w:szCs w:val="22"/>
        </w:rPr>
        <w:fldChar w:fldCharType="separate"/>
      </w:r>
      <w:r w:rsidR="005540D9" w:rsidRPr="00E23BFD">
        <w:rPr>
          <w:rFonts w:ascii="BundesSans Office" w:hAnsi="BundesSans Office"/>
          <w:sz w:val="22"/>
          <w:szCs w:val="22"/>
        </w:rPr>
        <w:t> </w:t>
      </w:r>
      <w:r w:rsidR="005540D9" w:rsidRPr="00E23BFD">
        <w:rPr>
          <w:rFonts w:ascii="BundesSans Office" w:hAnsi="BundesSans Office"/>
          <w:sz w:val="22"/>
          <w:szCs w:val="22"/>
        </w:rPr>
        <w:t> </w:t>
      </w:r>
      <w:r w:rsidR="005540D9" w:rsidRPr="00E23BFD">
        <w:rPr>
          <w:rFonts w:ascii="BundesSans Office" w:hAnsi="BundesSans Office"/>
          <w:sz w:val="22"/>
          <w:szCs w:val="22"/>
        </w:rPr>
        <w:t> </w:t>
      </w:r>
      <w:r w:rsidR="005540D9" w:rsidRPr="00E23BFD">
        <w:rPr>
          <w:rFonts w:ascii="BundesSans Office" w:hAnsi="BundesSans Office"/>
          <w:sz w:val="22"/>
          <w:szCs w:val="22"/>
        </w:rPr>
        <w:t> </w:t>
      </w:r>
      <w:r w:rsidR="005540D9" w:rsidRPr="00E23BFD">
        <w:rPr>
          <w:rFonts w:ascii="BundesSans Office" w:hAnsi="BundesSans Office"/>
          <w:sz w:val="22"/>
          <w:szCs w:val="22"/>
        </w:rPr>
        <w:t> </w:t>
      </w:r>
      <w:r w:rsidRPr="00E23BFD">
        <w:rPr>
          <w:rFonts w:ascii="BundesSans Office" w:hAnsi="BundesSans Office" w:cs="Arial"/>
          <w:sz w:val="22"/>
          <w:szCs w:val="22"/>
        </w:rPr>
        <w:fldChar w:fldCharType="end"/>
      </w:r>
    </w:p>
    <w:p w14:paraId="03C66324" w14:textId="77777777" w:rsidR="0018024B" w:rsidRPr="00E23BFD" w:rsidRDefault="0018024B" w:rsidP="00630762">
      <w:pPr>
        <w:shd w:val="clear" w:color="auto" w:fill="FFFFFF"/>
        <w:ind w:left="426" w:hanging="426"/>
        <w:jc w:val="both"/>
        <w:rPr>
          <w:rFonts w:ascii="BundesSans Office" w:hAnsi="BundesSans Office" w:cs="Arial"/>
          <w:sz w:val="22"/>
          <w:szCs w:val="22"/>
        </w:rPr>
      </w:pPr>
    </w:p>
    <w:p w14:paraId="03C66325" w14:textId="77777777" w:rsidR="0018024B" w:rsidRPr="00E23BFD" w:rsidRDefault="005540D9" w:rsidP="00630762">
      <w:pPr>
        <w:shd w:val="clear" w:color="auto" w:fill="FFFFFF"/>
        <w:ind w:left="426" w:hanging="426"/>
        <w:jc w:val="both"/>
        <w:rPr>
          <w:rFonts w:ascii="BundesSans Office" w:hAnsi="BundesSans Office" w:cs="Arial"/>
          <w:sz w:val="22"/>
          <w:szCs w:val="22"/>
        </w:rPr>
      </w:pPr>
      <w:r w:rsidRPr="00E23BFD">
        <w:rPr>
          <w:rFonts w:ascii="BundesSans Office" w:hAnsi="BundesSans Office"/>
          <w:sz w:val="22"/>
          <w:szCs w:val="22"/>
        </w:rPr>
        <w:t>d)</w:t>
      </w:r>
      <w:r w:rsidRPr="00E23BFD">
        <w:rPr>
          <w:rFonts w:ascii="BundesSans Office" w:hAnsi="BundesSans Office"/>
          <w:sz w:val="22"/>
          <w:szCs w:val="22"/>
        </w:rPr>
        <w:tab/>
        <w:t xml:space="preserve">¿Qué cualificaciones posee el personal encargado del proyecto? </w:t>
      </w:r>
    </w:p>
    <w:p w14:paraId="03C66326" w14:textId="77777777" w:rsidR="00D5267A" w:rsidRPr="00E23BFD" w:rsidRDefault="008013A8" w:rsidP="00630762">
      <w:pPr>
        <w:shd w:val="clear" w:color="auto" w:fill="FFFFFF"/>
        <w:ind w:left="426"/>
        <w:jc w:val="both"/>
        <w:rPr>
          <w:rFonts w:ascii="BundesSans Office" w:hAnsi="BundesSans Office" w:cs="Arial"/>
          <w:sz w:val="22"/>
          <w:szCs w:val="22"/>
        </w:rPr>
      </w:pPr>
      <w:r w:rsidRPr="00E23BFD">
        <w:rPr>
          <w:rFonts w:ascii="BundesSans Office" w:hAnsi="BundesSans Office" w:cs="Arial"/>
          <w:sz w:val="22"/>
          <w:szCs w:val="22"/>
        </w:rPr>
        <w:fldChar w:fldCharType="begin" w:fldLock="1">
          <w:ffData>
            <w:name w:val="Text30"/>
            <w:enabled/>
            <w:calcOnExit w:val="0"/>
            <w:textInput/>
          </w:ffData>
        </w:fldChar>
      </w:r>
      <w:r w:rsidRPr="00E23BFD">
        <w:rPr>
          <w:rFonts w:ascii="BundesSans Office" w:hAnsi="BundesSans Office" w:cs="Arial"/>
          <w:sz w:val="22"/>
          <w:szCs w:val="22"/>
        </w:rPr>
        <w:instrText xml:space="preserve"> FORMTEXT </w:instrText>
      </w:r>
      <w:r w:rsidRPr="00E23BFD">
        <w:rPr>
          <w:rFonts w:ascii="BundesSans Office" w:hAnsi="BundesSans Office" w:cs="Arial"/>
          <w:sz w:val="22"/>
          <w:szCs w:val="22"/>
        </w:rPr>
      </w:r>
      <w:r w:rsidRPr="00E23BFD">
        <w:rPr>
          <w:rFonts w:ascii="BundesSans Office" w:hAnsi="BundesSans Office" w:cs="Arial"/>
          <w:sz w:val="22"/>
          <w:szCs w:val="22"/>
        </w:rPr>
        <w:fldChar w:fldCharType="separate"/>
      </w:r>
      <w:r w:rsidR="005540D9" w:rsidRPr="00E23BFD">
        <w:rPr>
          <w:rFonts w:ascii="BundesSans Office" w:hAnsi="BundesSans Office"/>
          <w:sz w:val="22"/>
          <w:szCs w:val="22"/>
        </w:rPr>
        <w:t> </w:t>
      </w:r>
      <w:r w:rsidR="005540D9" w:rsidRPr="00E23BFD">
        <w:rPr>
          <w:rFonts w:ascii="BundesSans Office" w:hAnsi="BundesSans Office"/>
          <w:sz w:val="22"/>
          <w:szCs w:val="22"/>
        </w:rPr>
        <w:t> </w:t>
      </w:r>
      <w:r w:rsidR="005540D9" w:rsidRPr="00E23BFD">
        <w:rPr>
          <w:rFonts w:ascii="BundesSans Office" w:hAnsi="BundesSans Office"/>
          <w:sz w:val="22"/>
          <w:szCs w:val="22"/>
        </w:rPr>
        <w:t> </w:t>
      </w:r>
      <w:r w:rsidR="005540D9" w:rsidRPr="00E23BFD">
        <w:rPr>
          <w:rFonts w:ascii="BundesSans Office" w:hAnsi="BundesSans Office"/>
          <w:sz w:val="22"/>
          <w:szCs w:val="22"/>
        </w:rPr>
        <w:t> </w:t>
      </w:r>
      <w:r w:rsidR="005540D9" w:rsidRPr="00E23BFD">
        <w:rPr>
          <w:rFonts w:ascii="BundesSans Office" w:hAnsi="BundesSans Office"/>
          <w:sz w:val="22"/>
          <w:szCs w:val="22"/>
        </w:rPr>
        <w:t> </w:t>
      </w:r>
      <w:r w:rsidRPr="00E23BFD">
        <w:rPr>
          <w:rFonts w:ascii="BundesSans Office" w:hAnsi="BundesSans Office" w:cs="Arial"/>
          <w:sz w:val="22"/>
          <w:szCs w:val="22"/>
        </w:rPr>
        <w:fldChar w:fldCharType="end"/>
      </w:r>
    </w:p>
    <w:p w14:paraId="03C6632C" w14:textId="03C41B1E" w:rsidR="0018024B" w:rsidRPr="00E23BFD" w:rsidRDefault="0018024B" w:rsidP="00630762">
      <w:pPr>
        <w:shd w:val="clear" w:color="auto" w:fill="FFFFFF"/>
        <w:jc w:val="both"/>
        <w:rPr>
          <w:rFonts w:ascii="BundesSans Office" w:hAnsi="BundesSans Office" w:cs="Arial"/>
          <w:sz w:val="22"/>
          <w:szCs w:val="22"/>
        </w:rPr>
      </w:pPr>
    </w:p>
    <w:p w14:paraId="03C6632D" w14:textId="1E61EC9D" w:rsidR="00440BCF" w:rsidRPr="00E23BFD" w:rsidRDefault="004943B9" w:rsidP="00630762">
      <w:pPr>
        <w:tabs>
          <w:tab w:val="left" w:pos="426"/>
          <w:tab w:val="left" w:pos="7513"/>
          <w:tab w:val="left" w:pos="8222"/>
        </w:tabs>
        <w:ind w:left="426" w:hanging="426"/>
        <w:jc w:val="both"/>
        <w:rPr>
          <w:rFonts w:ascii="BundesSans Office" w:hAnsi="BundesSans Office"/>
          <w:sz w:val="22"/>
          <w:szCs w:val="22"/>
        </w:rPr>
      </w:pPr>
      <w:r w:rsidRPr="00E23BFD">
        <w:rPr>
          <w:rFonts w:ascii="BundesSans Office" w:hAnsi="BundesSans Office"/>
          <w:sz w:val="22"/>
          <w:szCs w:val="22"/>
        </w:rPr>
        <w:t>e</w:t>
      </w:r>
      <w:r w:rsidR="005B3FA7" w:rsidRPr="00E23BFD">
        <w:rPr>
          <w:rFonts w:ascii="BundesSans Office" w:hAnsi="BundesSans Office"/>
          <w:sz w:val="22"/>
          <w:szCs w:val="22"/>
        </w:rPr>
        <w:t>)</w:t>
      </w:r>
      <w:r w:rsidR="005B3FA7" w:rsidRPr="00E23BFD">
        <w:rPr>
          <w:rFonts w:ascii="BundesSans Office" w:hAnsi="BundesSans Office"/>
          <w:sz w:val="22"/>
          <w:szCs w:val="22"/>
        </w:rPr>
        <w:tab/>
        <w:t>¿Se ha inici</w:t>
      </w:r>
      <w:r w:rsidR="005540D9" w:rsidRPr="00E23BFD">
        <w:rPr>
          <w:rFonts w:ascii="BundesSans Office" w:hAnsi="BundesSans Office"/>
          <w:sz w:val="22"/>
          <w:szCs w:val="22"/>
        </w:rPr>
        <w:t>ado un sumario fiscal contra su organización o la organización ejecutora, en especial respecto a un delito patrimonial</w:t>
      </w:r>
      <w:r w:rsidR="00EE7EEE" w:rsidRPr="00E23BFD">
        <w:rPr>
          <w:rFonts w:ascii="BundesSans Office" w:hAnsi="BundesSans Office"/>
          <w:sz w:val="22"/>
          <w:szCs w:val="22"/>
        </w:rPr>
        <w:t xml:space="preserve"> contra el presupuesto público?</w:t>
      </w:r>
      <w:r w:rsidR="005540D9" w:rsidRPr="00E23BFD">
        <w:rPr>
          <w:rFonts w:ascii="BundesSans Office" w:hAnsi="BundesSans Office"/>
          <w:sz w:val="22"/>
          <w:szCs w:val="22"/>
        </w:rPr>
        <w:tab/>
        <w:t>sí</w:t>
      </w:r>
      <w:r w:rsidR="005540D9" w:rsidRPr="00E23BFD">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005540D9" w:rsidRPr="00E23BFD">
        <w:rPr>
          <w:rFonts w:ascii="BundesSans Office" w:hAnsi="BundesSans Office" w:cs="Arial"/>
          <w:sz w:val="22"/>
          <w:szCs w:val="22"/>
        </w:rPr>
        <w:instrText xml:space="preserve"> FORMCHECKBOX </w:instrText>
      </w:r>
      <w:r w:rsidR="00000000" w:rsidRPr="00E23BFD">
        <w:rPr>
          <w:rFonts w:ascii="BundesSans Office" w:hAnsi="BundesSans Office" w:cs="Arial"/>
          <w:sz w:val="22"/>
          <w:szCs w:val="22"/>
        </w:rPr>
      </w:r>
      <w:r w:rsidR="00000000" w:rsidRPr="00E23BFD">
        <w:rPr>
          <w:rFonts w:ascii="BundesSans Office" w:hAnsi="BundesSans Office" w:cs="Arial"/>
          <w:sz w:val="22"/>
          <w:szCs w:val="22"/>
        </w:rPr>
        <w:fldChar w:fldCharType="separate"/>
      </w:r>
      <w:r w:rsidR="005540D9" w:rsidRPr="00E23BFD">
        <w:rPr>
          <w:rFonts w:ascii="BundesSans Office" w:hAnsi="BundesSans Office" w:cs="Arial"/>
          <w:sz w:val="22"/>
          <w:szCs w:val="22"/>
        </w:rPr>
        <w:fldChar w:fldCharType="end"/>
      </w:r>
      <w:r w:rsidR="005540D9" w:rsidRPr="00E23BFD">
        <w:rPr>
          <w:rFonts w:ascii="BundesSans Office" w:hAnsi="BundesSans Office"/>
          <w:sz w:val="22"/>
          <w:szCs w:val="22"/>
        </w:rPr>
        <w:tab/>
        <w:t>no</w:t>
      </w:r>
      <w:r w:rsidR="005540D9" w:rsidRPr="00E23BFD">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005540D9" w:rsidRPr="00E23BFD">
        <w:rPr>
          <w:rFonts w:ascii="BundesSans Office" w:hAnsi="BundesSans Office" w:cs="Arial"/>
          <w:sz w:val="22"/>
          <w:szCs w:val="22"/>
        </w:rPr>
        <w:instrText xml:space="preserve"> FORMCHECKBOX </w:instrText>
      </w:r>
      <w:r w:rsidR="00000000" w:rsidRPr="00E23BFD">
        <w:rPr>
          <w:rFonts w:ascii="BundesSans Office" w:hAnsi="BundesSans Office" w:cs="Arial"/>
          <w:sz w:val="22"/>
          <w:szCs w:val="22"/>
        </w:rPr>
      </w:r>
      <w:r w:rsidR="00000000" w:rsidRPr="00E23BFD">
        <w:rPr>
          <w:rFonts w:ascii="BundesSans Office" w:hAnsi="BundesSans Office" w:cs="Arial"/>
          <w:sz w:val="22"/>
          <w:szCs w:val="22"/>
        </w:rPr>
        <w:fldChar w:fldCharType="separate"/>
      </w:r>
      <w:r w:rsidR="005540D9" w:rsidRPr="00E23BFD">
        <w:rPr>
          <w:rFonts w:ascii="BundesSans Office" w:hAnsi="BundesSans Office" w:cs="Arial"/>
          <w:sz w:val="22"/>
          <w:szCs w:val="22"/>
        </w:rPr>
        <w:fldChar w:fldCharType="end"/>
      </w:r>
    </w:p>
    <w:p w14:paraId="12BBC8FD" w14:textId="77777777" w:rsidR="0067439C" w:rsidRPr="00E23BFD" w:rsidRDefault="005540D9" w:rsidP="00630762">
      <w:pPr>
        <w:tabs>
          <w:tab w:val="left" w:pos="426"/>
          <w:tab w:val="left" w:pos="7513"/>
          <w:tab w:val="left" w:pos="8222"/>
        </w:tabs>
        <w:ind w:left="426" w:hanging="426"/>
        <w:jc w:val="both"/>
        <w:rPr>
          <w:rFonts w:ascii="BundesSans Office" w:hAnsi="BundesSans Office"/>
          <w:sz w:val="22"/>
          <w:szCs w:val="22"/>
        </w:rPr>
      </w:pPr>
      <w:r w:rsidRPr="00E23BFD">
        <w:rPr>
          <w:rFonts w:ascii="BundesSans Office" w:hAnsi="BundesSans Office"/>
          <w:sz w:val="22"/>
          <w:szCs w:val="22"/>
        </w:rPr>
        <w:lastRenderedPageBreak/>
        <w:tab/>
      </w:r>
    </w:p>
    <w:p w14:paraId="03C6632E" w14:textId="50801C43" w:rsidR="00170F3C" w:rsidRPr="00E23BFD" w:rsidRDefault="0067439C" w:rsidP="00630762">
      <w:pPr>
        <w:tabs>
          <w:tab w:val="left" w:pos="567"/>
          <w:tab w:val="left" w:pos="7513"/>
          <w:tab w:val="left" w:pos="8222"/>
        </w:tabs>
        <w:ind w:left="426" w:hanging="426"/>
        <w:jc w:val="both"/>
        <w:rPr>
          <w:rFonts w:ascii="BundesSans Office" w:hAnsi="BundesSans Office"/>
          <w:sz w:val="22"/>
          <w:szCs w:val="22"/>
        </w:rPr>
      </w:pPr>
      <w:r w:rsidRPr="00E23BFD">
        <w:rPr>
          <w:rFonts w:ascii="BundesSans Office" w:hAnsi="BundesSans Office"/>
          <w:sz w:val="22"/>
          <w:szCs w:val="22"/>
        </w:rPr>
        <w:tab/>
      </w:r>
      <w:r w:rsidR="005540D9" w:rsidRPr="00E23BFD">
        <w:rPr>
          <w:rFonts w:ascii="BundesSans Office" w:hAnsi="BundesSans Office"/>
          <w:sz w:val="22"/>
          <w:szCs w:val="22"/>
        </w:rPr>
        <w:t xml:space="preserve">En caso afirmativo: compruebe la situación actual o el resultado del proceso. </w:t>
      </w:r>
    </w:p>
    <w:p w14:paraId="68C15F35" w14:textId="77777777" w:rsidR="0067439C" w:rsidRPr="00E23BFD" w:rsidRDefault="0067439C" w:rsidP="00630762">
      <w:pPr>
        <w:tabs>
          <w:tab w:val="left" w:pos="567"/>
          <w:tab w:val="left" w:pos="7513"/>
          <w:tab w:val="left" w:pos="8222"/>
        </w:tabs>
        <w:ind w:left="426" w:hanging="426"/>
        <w:jc w:val="both"/>
        <w:rPr>
          <w:rFonts w:ascii="BundesSans Office" w:hAnsi="BundesSans Office"/>
          <w:sz w:val="22"/>
          <w:szCs w:val="22"/>
        </w:rPr>
      </w:pPr>
    </w:p>
    <w:p w14:paraId="3393001C" w14:textId="77777777" w:rsidR="0067439C" w:rsidRPr="00E23BFD" w:rsidRDefault="0067439C" w:rsidP="00E23BFD">
      <w:pPr>
        <w:tabs>
          <w:tab w:val="left" w:pos="567"/>
          <w:tab w:val="left" w:pos="7513"/>
          <w:tab w:val="left" w:pos="8222"/>
        </w:tabs>
        <w:ind w:left="426" w:hanging="426"/>
        <w:rPr>
          <w:rFonts w:ascii="BundesSans Office" w:hAnsi="BundesSans Office" w:cs="Arial"/>
          <w:sz w:val="22"/>
          <w:szCs w:val="22"/>
        </w:rPr>
      </w:pPr>
    </w:p>
    <w:p w14:paraId="70C44631" w14:textId="09DBF3B9" w:rsidR="0067439C" w:rsidRPr="00E23BFD" w:rsidRDefault="0067439C" w:rsidP="0067439C">
      <w:pPr>
        <w:pStyle w:val="Listenabsatz"/>
        <w:numPr>
          <w:ilvl w:val="0"/>
          <w:numId w:val="22"/>
        </w:numPr>
        <w:shd w:val="clear" w:color="auto" w:fill="FFFFFF"/>
        <w:tabs>
          <w:tab w:val="left" w:pos="709"/>
        </w:tabs>
        <w:jc w:val="center"/>
        <w:rPr>
          <w:rFonts w:ascii="BundesSans Office" w:hAnsi="BundesSans Office"/>
          <w:b/>
          <w:bCs/>
        </w:rPr>
      </w:pPr>
      <w:r w:rsidRPr="00E23BFD">
        <w:rPr>
          <w:rFonts w:ascii="BundesSans Office" w:hAnsi="BundesSans Office"/>
          <w:b/>
          <w:bCs/>
        </w:rPr>
        <w:t>Descripción de la situación de partida del proyecto</w:t>
      </w:r>
    </w:p>
    <w:p w14:paraId="0B8EAD53" w14:textId="77777777" w:rsidR="0067439C" w:rsidRPr="00E23BFD" w:rsidRDefault="0067439C" w:rsidP="00630762">
      <w:pPr>
        <w:shd w:val="clear" w:color="auto" w:fill="FFFFFF"/>
        <w:tabs>
          <w:tab w:val="left" w:pos="709"/>
        </w:tabs>
        <w:jc w:val="both"/>
        <w:rPr>
          <w:rFonts w:ascii="BundesSans Office" w:hAnsi="BundesSans Office" w:cs="Arial"/>
          <w:bCs/>
          <w:sz w:val="22"/>
          <w:szCs w:val="22"/>
        </w:rPr>
      </w:pPr>
    </w:p>
    <w:p w14:paraId="03C66332" w14:textId="07233F54" w:rsidR="00ED4C7C" w:rsidRPr="00E23BFD" w:rsidRDefault="005540D9" w:rsidP="00630762">
      <w:pPr>
        <w:numPr>
          <w:ilvl w:val="0"/>
          <w:numId w:val="8"/>
        </w:numPr>
        <w:shd w:val="clear" w:color="auto" w:fill="FFFFFF"/>
        <w:ind w:left="426" w:hanging="426"/>
        <w:jc w:val="both"/>
        <w:rPr>
          <w:rFonts w:ascii="BundesSans Office" w:hAnsi="BundesSans Office" w:cs="Arial"/>
          <w:bCs/>
          <w:sz w:val="22"/>
          <w:szCs w:val="22"/>
        </w:rPr>
      </w:pPr>
      <w:r w:rsidRPr="00E23BFD">
        <w:rPr>
          <w:rFonts w:ascii="BundesSans Office" w:hAnsi="BundesSans Office"/>
          <w:bCs/>
          <w:sz w:val="22"/>
          <w:szCs w:val="22"/>
        </w:rPr>
        <w:t xml:space="preserve">Describa brevemente la </w:t>
      </w:r>
      <w:r w:rsidRPr="00E23BFD">
        <w:rPr>
          <w:rFonts w:ascii="BundesSans Office" w:hAnsi="BundesSans Office"/>
          <w:b/>
          <w:sz w:val="22"/>
          <w:szCs w:val="22"/>
        </w:rPr>
        <w:t>situación de partida</w:t>
      </w:r>
      <w:r w:rsidRPr="00E23BFD">
        <w:rPr>
          <w:rFonts w:ascii="BundesSans Office" w:hAnsi="BundesSans Office"/>
          <w:bCs/>
          <w:sz w:val="22"/>
          <w:szCs w:val="22"/>
        </w:rPr>
        <w:t xml:space="preserve"> en la región del proyecto (si </w:t>
      </w:r>
      <w:r w:rsidR="0067439C" w:rsidRPr="00E23BFD">
        <w:rPr>
          <w:rFonts w:ascii="BundesSans Office" w:hAnsi="BundesSans Office"/>
          <w:bCs/>
          <w:sz w:val="22"/>
          <w:szCs w:val="22"/>
        </w:rPr>
        <w:t>aplica</w:t>
      </w:r>
      <w:r w:rsidRPr="00E23BFD">
        <w:rPr>
          <w:rFonts w:ascii="BundesSans Office" w:hAnsi="BundesSans Office"/>
          <w:bCs/>
          <w:sz w:val="22"/>
          <w:szCs w:val="22"/>
        </w:rPr>
        <w:t>, presentar un análisis de problemas relacionado con el proyecto)</w:t>
      </w:r>
      <w:r w:rsidR="0067439C" w:rsidRPr="00E23BFD">
        <w:rPr>
          <w:rFonts w:ascii="BundesSans Office" w:hAnsi="BundesSans Office"/>
          <w:bCs/>
          <w:sz w:val="22"/>
          <w:szCs w:val="22"/>
        </w:rPr>
        <w:t>:</w:t>
      </w:r>
      <w:r w:rsidRPr="00E23BFD">
        <w:rPr>
          <w:rFonts w:ascii="BundesSans Office" w:hAnsi="BundesSans Office"/>
          <w:bCs/>
          <w:sz w:val="22"/>
          <w:szCs w:val="22"/>
        </w:rPr>
        <w:t xml:space="preserve"> </w:t>
      </w:r>
    </w:p>
    <w:p w14:paraId="03C66333" w14:textId="77777777" w:rsidR="00476172" w:rsidRPr="00E23BFD" w:rsidRDefault="008013A8" w:rsidP="00630762">
      <w:pPr>
        <w:shd w:val="clear" w:color="auto" w:fill="FFFFFF"/>
        <w:ind w:left="426"/>
        <w:jc w:val="both"/>
        <w:rPr>
          <w:rFonts w:ascii="BundesSans Office" w:hAnsi="BundesSans Office" w:cs="Arial"/>
          <w:bCs/>
          <w:sz w:val="22"/>
          <w:szCs w:val="22"/>
        </w:rPr>
      </w:pPr>
      <w:r w:rsidRPr="00E23BFD">
        <w:rPr>
          <w:rFonts w:ascii="BundesSans Office" w:hAnsi="BundesSans Office" w:cs="Arial"/>
          <w:sz w:val="22"/>
          <w:szCs w:val="22"/>
        </w:rPr>
        <w:fldChar w:fldCharType="begin" w:fldLock="1">
          <w:ffData>
            <w:name w:val="Text30"/>
            <w:enabled/>
            <w:calcOnExit w:val="0"/>
            <w:textInput/>
          </w:ffData>
        </w:fldChar>
      </w:r>
      <w:r w:rsidRPr="00E23BFD">
        <w:rPr>
          <w:rFonts w:ascii="BundesSans Office" w:hAnsi="BundesSans Office" w:cs="Arial"/>
          <w:sz w:val="22"/>
          <w:szCs w:val="22"/>
        </w:rPr>
        <w:instrText xml:space="preserve"> FORMTEXT </w:instrText>
      </w:r>
      <w:r w:rsidRPr="00E23BFD">
        <w:rPr>
          <w:rFonts w:ascii="BundesSans Office" w:hAnsi="BundesSans Office" w:cs="Arial"/>
          <w:sz w:val="22"/>
          <w:szCs w:val="22"/>
        </w:rPr>
      </w:r>
      <w:r w:rsidRPr="00E23BFD">
        <w:rPr>
          <w:rFonts w:ascii="BundesSans Office" w:hAnsi="BundesSans Office" w:cs="Arial"/>
          <w:sz w:val="22"/>
          <w:szCs w:val="22"/>
        </w:rPr>
        <w:fldChar w:fldCharType="separate"/>
      </w:r>
      <w:r w:rsidR="005540D9" w:rsidRPr="00E23BFD">
        <w:rPr>
          <w:rFonts w:ascii="BundesSans Office" w:hAnsi="BundesSans Office"/>
          <w:sz w:val="22"/>
          <w:szCs w:val="22"/>
        </w:rPr>
        <w:t> </w:t>
      </w:r>
      <w:r w:rsidR="005540D9" w:rsidRPr="00E23BFD">
        <w:rPr>
          <w:rFonts w:ascii="BundesSans Office" w:hAnsi="BundesSans Office"/>
          <w:sz w:val="22"/>
          <w:szCs w:val="22"/>
        </w:rPr>
        <w:t> </w:t>
      </w:r>
      <w:r w:rsidR="005540D9" w:rsidRPr="00E23BFD">
        <w:rPr>
          <w:rFonts w:ascii="BundesSans Office" w:hAnsi="BundesSans Office"/>
          <w:sz w:val="22"/>
          <w:szCs w:val="22"/>
        </w:rPr>
        <w:t> </w:t>
      </w:r>
      <w:r w:rsidR="005540D9" w:rsidRPr="00E23BFD">
        <w:rPr>
          <w:rFonts w:ascii="BundesSans Office" w:hAnsi="BundesSans Office"/>
          <w:sz w:val="22"/>
          <w:szCs w:val="22"/>
        </w:rPr>
        <w:t> </w:t>
      </w:r>
      <w:r w:rsidR="005540D9" w:rsidRPr="00E23BFD">
        <w:rPr>
          <w:rFonts w:ascii="BundesSans Office" w:hAnsi="BundesSans Office"/>
          <w:sz w:val="22"/>
          <w:szCs w:val="22"/>
        </w:rPr>
        <w:t> </w:t>
      </w:r>
      <w:r w:rsidRPr="00E23BFD">
        <w:rPr>
          <w:rFonts w:ascii="BundesSans Office" w:hAnsi="BundesSans Office" w:cs="Arial"/>
          <w:sz w:val="22"/>
          <w:szCs w:val="22"/>
        </w:rPr>
        <w:fldChar w:fldCharType="end"/>
      </w:r>
    </w:p>
    <w:p w14:paraId="03C66334" w14:textId="77777777" w:rsidR="009E705C" w:rsidRPr="00E23BFD" w:rsidRDefault="009E705C" w:rsidP="00630762">
      <w:pPr>
        <w:shd w:val="clear" w:color="auto" w:fill="FFFFFF"/>
        <w:ind w:left="284" w:hanging="284"/>
        <w:jc w:val="both"/>
        <w:rPr>
          <w:rFonts w:ascii="BundesSans Office" w:hAnsi="BundesSans Office" w:cs="Arial"/>
          <w:bCs/>
          <w:sz w:val="22"/>
          <w:szCs w:val="22"/>
        </w:rPr>
      </w:pPr>
    </w:p>
    <w:p w14:paraId="03C66335" w14:textId="5669030F" w:rsidR="00ED4C7C" w:rsidRPr="00E23BFD" w:rsidRDefault="005540D9" w:rsidP="00630762">
      <w:pPr>
        <w:numPr>
          <w:ilvl w:val="0"/>
          <w:numId w:val="8"/>
        </w:numPr>
        <w:shd w:val="clear" w:color="auto" w:fill="FFFFFF"/>
        <w:ind w:left="426" w:hanging="426"/>
        <w:jc w:val="both"/>
        <w:rPr>
          <w:rFonts w:ascii="BundesSans Office" w:hAnsi="BundesSans Office" w:cs="Arial"/>
          <w:bCs/>
          <w:sz w:val="22"/>
          <w:szCs w:val="22"/>
        </w:rPr>
      </w:pPr>
      <w:r w:rsidRPr="00E23BFD">
        <w:rPr>
          <w:rFonts w:ascii="BundesSans Office" w:hAnsi="BundesSans Office"/>
          <w:bCs/>
          <w:sz w:val="22"/>
          <w:szCs w:val="22"/>
        </w:rPr>
        <w:t xml:space="preserve">En caso de que ya haya ejecutado </w:t>
      </w:r>
      <w:r w:rsidRPr="00E23BFD">
        <w:rPr>
          <w:rFonts w:ascii="BundesSans Office" w:hAnsi="BundesSans Office"/>
          <w:b/>
          <w:sz w:val="22"/>
          <w:szCs w:val="22"/>
        </w:rPr>
        <w:t>otros proyectos</w:t>
      </w:r>
      <w:r w:rsidRPr="00E23BFD">
        <w:rPr>
          <w:rFonts w:ascii="BundesSans Office" w:hAnsi="BundesSans Office"/>
          <w:bCs/>
          <w:sz w:val="22"/>
          <w:szCs w:val="22"/>
        </w:rPr>
        <w:t xml:space="preserve"> en </w:t>
      </w:r>
      <w:r w:rsidR="001D32C5" w:rsidRPr="00E23BFD">
        <w:rPr>
          <w:rFonts w:ascii="BundesSans Office" w:hAnsi="BundesSans Office"/>
          <w:sz w:val="22"/>
          <w:szCs w:val="22"/>
        </w:rPr>
        <w:t>Argentina</w:t>
      </w:r>
      <w:r w:rsidRPr="00E23BFD">
        <w:rPr>
          <w:rFonts w:ascii="BundesSans Office" w:hAnsi="BundesSans Office"/>
          <w:bCs/>
          <w:sz w:val="22"/>
          <w:szCs w:val="22"/>
        </w:rPr>
        <w:t>, se ruega</w:t>
      </w:r>
      <w:r w:rsidR="005B3FA7" w:rsidRPr="00E23BFD">
        <w:rPr>
          <w:rFonts w:ascii="BundesSans Office" w:hAnsi="BundesSans Office"/>
          <w:bCs/>
          <w:sz w:val="22"/>
          <w:szCs w:val="22"/>
        </w:rPr>
        <w:t xml:space="preserve"> describir</w:t>
      </w:r>
      <w:r w:rsidRPr="00E23BFD">
        <w:rPr>
          <w:rFonts w:ascii="BundesSans Office" w:hAnsi="BundesSans Office"/>
          <w:bCs/>
          <w:sz w:val="22"/>
          <w:szCs w:val="22"/>
        </w:rPr>
        <w:t xml:space="preserve">los </w:t>
      </w:r>
      <w:r w:rsidR="005B3FA7" w:rsidRPr="00E23BFD">
        <w:rPr>
          <w:rFonts w:ascii="BundesSans Office" w:hAnsi="BundesSans Office"/>
          <w:bCs/>
          <w:sz w:val="22"/>
          <w:szCs w:val="22"/>
        </w:rPr>
        <w:t>brevemente</w:t>
      </w:r>
      <w:r w:rsidRPr="00E23BFD">
        <w:rPr>
          <w:rFonts w:ascii="BundesSans Office" w:hAnsi="BundesSans Office"/>
          <w:bCs/>
          <w:sz w:val="22"/>
          <w:szCs w:val="22"/>
        </w:rPr>
        <w:t xml:space="preserve">: </w:t>
      </w:r>
    </w:p>
    <w:p w14:paraId="03C66336" w14:textId="77777777" w:rsidR="00ED4C7C" w:rsidRPr="00E23BFD" w:rsidRDefault="005540D9" w:rsidP="00630762">
      <w:pPr>
        <w:shd w:val="clear" w:color="auto" w:fill="FFFFFF"/>
        <w:ind w:left="426"/>
        <w:jc w:val="both"/>
        <w:rPr>
          <w:rFonts w:ascii="BundesSans Office" w:hAnsi="BundesSans Office"/>
          <w:sz w:val="22"/>
          <w:szCs w:val="22"/>
        </w:rPr>
      </w:pPr>
      <w:r w:rsidRPr="00E23BFD">
        <w:rPr>
          <w:rFonts w:ascii="BundesSans Office" w:hAnsi="BundesSans Office" w:cs="Arial"/>
          <w:sz w:val="22"/>
          <w:szCs w:val="22"/>
        </w:rPr>
        <w:fldChar w:fldCharType="begin" w:fldLock="1">
          <w:ffData>
            <w:name w:val="Text30"/>
            <w:enabled/>
            <w:calcOnExit w:val="0"/>
            <w:textInput/>
          </w:ffData>
        </w:fldChar>
      </w:r>
      <w:r w:rsidRPr="00E23BFD">
        <w:rPr>
          <w:rFonts w:ascii="BundesSans Office" w:hAnsi="BundesSans Office" w:cs="Arial"/>
          <w:sz w:val="22"/>
          <w:szCs w:val="22"/>
        </w:rPr>
        <w:instrText xml:space="preserve"> FORMTEXT </w:instrText>
      </w:r>
      <w:r w:rsidRPr="00E23BFD">
        <w:rPr>
          <w:rFonts w:ascii="BundesSans Office" w:hAnsi="BundesSans Office" w:cs="Arial"/>
          <w:sz w:val="22"/>
          <w:szCs w:val="22"/>
        </w:rPr>
      </w:r>
      <w:r w:rsidRPr="00E23BFD">
        <w:rPr>
          <w:rFonts w:ascii="BundesSans Office" w:hAnsi="BundesSans Office" w:cs="Arial"/>
          <w:sz w:val="22"/>
          <w:szCs w:val="22"/>
        </w:rPr>
        <w:fldChar w:fldCharType="separate"/>
      </w:r>
      <w:r w:rsidRPr="00E23BFD">
        <w:rPr>
          <w:rFonts w:ascii="BundesSans Office" w:hAnsi="BundesSans Office"/>
          <w:sz w:val="22"/>
          <w:szCs w:val="22"/>
        </w:rPr>
        <w:t> </w:t>
      </w:r>
      <w:r w:rsidRPr="00E23BFD">
        <w:rPr>
          <w:rFonts w:ascii="BundesSans Office" w:hAnsi="BundesSans Office"/>
          <w:sz w:val="22"/>
          <w:szCs w:val="22"/>
        </w:rPr>
        <w:t> </w:t>
      </w:r>
      <w:r w:rsidRPr="00E23BFD">
        <w:rPr>
          <w:rFonts w:ascii="BundesSans Office" w:hAnsi="BundesSans Office"/>
          <w:sz w:val="22"/>
          <w:szCs w:val="22"/>
        </w:rPr>
        <w:t> </w:t>
      </w:r>
      <w:r w:rsidRPr="00E23BFD">
        <w:rPr>
          <w:rFonts w:ascii="BundesSans Office" w:hAnsi="BundesSans Office"/>
          <w:sz w:val="22"/>
          <w:szCs w:val="22"/>
        </w:rPr>
        <w:t> </w:t>
      </w:r>
      <w:r w:rsidRPr="00E23BFD">
        <w:rPr>
          <w:rFonts w:ascii="BundesSans Office" w:hAnsi="BundesSans Office"/>
          <w:sz w:val="22"/>
          <w:szCs w:val="22"/>
        </w:rPr>
        <w:t> </w:t>
      </w:r>
      <w:r w:rsidRPr="00E23BFD">
        <w:rPr>
          <w:rFonts w:ascii="BundesSans Office" w:hAnsi="BundesSans Office" w:cs="Arial"/>
          <w:sz w:val="22"/>
          <w:szCs w:val="22"/>
        </w:rPr>
        <w:fldChar w:fldCharType="end"/>
      </w:r>
      <w:r w:rsidRPr="00E23BFD">
        <w:rPr>
          <w:rFonts w:ascii="BundesSans Office" w:hAnsi="BundesSans Office"/>
          <w:sz w:val="22"/>
          <w:szCs w:val="22"/>
        </w:rPr>
        <w:t xml:space="preserve"> </w:t>
      </w:r>
    </w:p>
    <w:p w14:paraId="03C66337" w14:textId="77777777" w:rsidR="00A200E5" w:rsidRPr="00E23BFD" w:rsidRDefault="00A200E5" w:rsidP="00630762">
      <w:pPr>
        <w:shd w:val="clear" w:color="auto" w:fill="FFFFFF"/>
        <w:jc w:val="both"/>
        <w:rPr>
          <w:rFonts w:ascii="BundesSans Office" w:hAnsi="BundesSans Office"/>
          <w:sz w:val="22"/>
          <w:szCs w:val="22"/>
        </w:rPr>
      </w:pPr>
    </w:p>
    <w:p w14:paraId="03C66338" w14:textId="77777777" w:rsidR="008013A8" w:rsidRPr="00E23BFD" w:rsidRDefault="005540D9" w:rsidP="00630762">
      <w:pPr>
        <w:numPr>
          <w:ilvl w:val="0"/>
          <w:numId w:val="8"/>
        </w:numPr>
        <w:shd w:val="clear" w:color="auto" w:fill="FFFFFF"/>
        <w:ind w:left="426" w:hanging="426"/>
        <w:jc w:val="both"/>
        <w:rPr>
          <w:rFonts w:ascii="BundesSans Office" w:hAnsi="BundesSans Office" w:cs="Arial"/>
          <w:bCs/>
          <w:sz w:val="22"/>
          <w:szCs w:val="22"/>
        </w:rPr>
      </w:pPr>
      <w:r w:rsidRPr="00E23BFD">
        <w:rPr>
          <w:rFonts w:ascii="BundesSans Office" w:hAnsi="BundesSans Office"/>
          <w:bCs/>
          <w:sz w:val="22"/>
          <w:szCs w:val="22"/>
        </w:rPr>
        <w:t xml:space="preserve">¿Existe una </w:t>
      </w:r>
      <w:r w:rsidRPr="00E23BFD">
        <w:rPr>
          <w:rFonts w:ascii="BundesSans Office" w:hAnsi="BundesSans Office"/>
          <w:b/>
          <w:sz w:val="22"/>
          <w:szCs w:val="22"/>
        </w:rPr>
        <w:t>relación</w:t>
      </w:r>
      <w:r w:rsidRPr="00E23BFD">
        <w:rPr>
          <w:rFonts w:ascii="BundesSans Office" w:hAnsi="BundesSans Office"/>
          <w:bCs/>
          <w:sz w:val="22"/>
          <w:szCs w:val="22"/>
        </w:rPr>
        <w:t xml:space="preserve"> entre el proyecto y actividades de otras organizaciones gubernamentales o no gubernamentales? ¿Llevan a cabo estos actores proyectos parecidos sobre el terreno? ¿Existe el peligro de duplicaciones o la oportunidad de sinergias? </w:t>
      </w:r>
      <w:r w:rsidRPr="00E23BFD">
        <w:rPr>
          <w:rFonts w:ascii="BundesSans Office" w:hAnsi="BundesSans Office" w:cs="Arial"/>
          <w:sz w:val="22"/>
          <w:szCs w:val="22"/>
        </w:rPr>
        <w:fldChar w:fldCharType="begin" w:fldLock="1">
          <w:ffData>
            <w:name w:val="Text30"/>
            <w:enabled/>
            <w:calcOnExit w:val="0"/>
            <w:textInput/>
          </w:ffData>
        </w:fldChar>
      </w:r>
      <w:r w:rsidRPr="00E23BFD">
        <w:rPr>
          <w:rFonts w:ascii="BundesSans Office" w:hAnsi="BundesSans Office" w:cs="Arial"/>
          <w:sz w:val="22"/>
          <w:szCs w:val="22"/>
        </w:rPr>
        <w:instrText xml:space="preserve"> FORMTEXT </w:instrText>
      </w:r>
      <w:r w:rsidRPr="00E23BFD">
        <w:rPr>
          <w:rFonts w:ascii="BundesSans Office" w:hAnsi="BundesSans Office" w:cs="Arial"/>
          <w:sz w:val="22"/>
          <w:szCs w:val="22"/>
        </w:rPr>
      </w:r>
      <w:r w:rsidRPr="00E23BFD">
        <w:rPr>
          <w:rFonts w:ascii="BundesSans Office" w:hAnsi="BundesSans Office" w:cs="Arial"/>
          <w:sz w:val="22"/>
          <w:szCs w:val="22"/>
        </w:rPr>
        <w:fldChar w:fldCharType="separate"/>
      </w:r>
      <w:r w:rsidRPr="00E23BFD">
        <w:rPr>
          <w:rFonts w:ascii="BundesSans Office" w:hAnsi="BundesSans Office"/>
          <w:sz w:val="22"/>
          <w:szCs w:val="22"/>
        </w:rPr>
        <w:t> </w:t>
      </w:r>
      <w:r w:rsidRPr="00E23BFD">
        <w:rPr>
          <w:rFonts w:ascii="BundesSans Office" w:hAnsi="BundesSans Office"/>
          <w:sz w:val="22"/>
          <w:szCs w:val="22"/>
        </w:rPr>
        <w:t> </w:t>
      </w:r>
      <w:r w:rsidRPr="00E23BFD">
        <w:rPr>
          <w:rFonts w:ascii="BundesSans Office" w:hAnsi="BundesSans Office"/>
          <w:sz w:val="22"/>
          <w:szCs w:val="22"/>
        </w:rPr>
        <w:t> </w:t>
      </w:r>
      <w:r w:rsidRPr="00E23BFD">
        <w:rPr>
          <w:rFonts w:ascii="BundesSans Office" w:hAnsi="BundesSans Office"/>
          <w:sz w:val="22"/>
          <w:szCs w:val="22"/>
        </w:rPr>
        <w:t> </w:t>
      </w:r>
      <w:r w:rsidRPr="00E23BFD">
        <w:rPr>
          <w:rFonts w:ascii="BundesSans Office" w:hAnsi="BundesSans Office"/>
          <w:sz w:val="22"/>
          <w:szCs w:val="22"/>
        </w:rPr>
        <w:t> </w:t>
      </w:r>
      <w:r w:rsidRPr="00E23BFD">
        <w:rPr>
          <w:rFonts w:ascii="BundesSans Office" w:hAnsi="BundesSans Office" w:cs="Arial"/>
          <w:sz w:val="22"/>
          <w:szCs w:val="22"/>
        </w:rPr>
        <w:fldChar w:fldCharType="end"/>
      </w:r>
    </w:p>
    <w:p w14:paraId="581C9EC7" w14:textId="77777777" w:rsidR="0067439C" w:rsidRPr="00897C1C" w:rsidRDefault="0067439C" w:rsidP="00630762">
      <w:pPr>
        <w:shd w:val="clear" w:color="auto" w:fill="FFFFFF"/>
        <w:ind w:left="426"/>
        <w:jc w:val="both"/>
        <w:rPr>
          <w:rFonts w:ascii="BundesSans Office" w:hAnsi="BundesSans Office" w:cs="Arial"/>
          <w:bCs/>
          <w:sz w:val="22"/>
          <w:szCs w:val="22"/>
        </w:rPr>
      </w:pPr>
    </w:p>
    <w:p w14:paraId="03C6633B" w14:textId="77777777" w:rsidR="00D5267A" w:rsidRPr="00E23BFD" w:rsidRDefault="00D5267A" w:rsidP="0067439C">
      <w:pPr>
        <w:shd w:val="clear" w:color="auto" w:fill="FFFFFF"/>
        <w:tabs>
          <w:tab w:val="left" w:pos="709"/>
        </w:tabs>
        <w:jc w:val="both"/>
        <w:rPr>
          <w:rFonts w:ascii="BundesSans Office" w:hAnsi="BundesSans Office"/>
          <w:b/>
          <w:bCs/>
          <w:sz w:val="22"/>
          <w:szCs w:val="22"/>
        </w:rPr>
      </w:pPr>
    </w:p>
    <w:p w14:paraId="230DF9B4" w14:textId="353B156A" w:rsidR="0067439C" w:rsidRPr="00E23BFD" w:rsidRDefault="0067439C" w:rsidP="0067439C">
      <w:pPr>
        <w:pStyle w:val="Listenabsatz"/>
        <w:numPr>
          <w:ilvl w:val="0"/>
          <w:numId w:val="22"/>
        </w:numPr>
        <w:shd w:val="clear" w:color="auto" w:fill="FFFFFF"/>
        <w:tabs>
          <w:tab w:val="left" w:pos="709"/>
        </w:tabs>
        <w:jc w:val="center"/>
        <w:rPr>
          <w:rFonts w:ascii="BundesSans Office" w:hAnsi="BundesSans Office"/>
          <w:b/>
          <w:bCs/>
        </w:rPr>
      </w:pPr>
      <w:r w:rsidRPr="00E23BFD">
        <w:rPr>
          <w:rFonts w:ascii="BundesSans Office" w:hAnsi="BundesSans Office"/>
          <w:b/>
          <w:bCs/>
        </w:rPr>
        <w:t>Planificación del proyecto</w:t>
      </w:r>
    </w:p>
    <w:p w14:paraId="7AF5876B" w14:textId="77777777" w:rsidR="0067439C" w:rsidRPr="00E23BFD" w:rsidRDefault="0067439C" w:rsidP="0067439C">
      <w:pPr>
        <w:shd w:val="clear" w:color="auto" w:fill="FFFFFF"/>
        <w:tabs>
          <w:tab w:val="left" w:pos="709"/>
        </w:tabs>
        <w:jc w:val="both"/>
        <w:rPr>
          <w:rFonts w:ascii="BundesSans Office" w:hAnsi="BundesSans Office" w:cs="Arial"/>
          <w:sz w:val="22"/>
          <w:szCs w:val="22"/>
        </w:rPr>
      </w:pPr>
    </w:p>
    <w:p w14:paraId="03C6633C" w14:textId="77777777" w:rsidR="00D5267A" w:rsidRPr="00E23BFD" w:rsidRDefault="005540D9" w:rsidP="0067439C">
      <w:pPr>
        <w:numPr>
          <w:ilvl w:val="0"/>
          <w:numId w:val="3"/>
        </w:numPr>
        <w:tabs>
          <w:tab w:val="clear" w:pos="720"/>
        </w:tabs>
        <w:suppressAutoHyphens w:val="0"/>
        <w:ind w:left="360" w:hanging="360"/>
        <w:jc w:val="both"/>
        <w:rPr>
          <w:rFonts w:ascii="BundesSans Office" w:hAnsi="BundesSans Office" w:cs="Arial"/>
          <w:sz w:val="22"/>
          <w:szCs w:val="22"/>
        </w:rPr>
      </w:pPr>
      <w:r w:rsidRPr="00E23BFD">
        <w:rPr>
          <w:rFonts w:ascii="BundesSans Office" w:hAnsi="BundesSans Office"/>
          <w:b/>
          <w:bCs/>
          <w:sz w:val="22"/>
          <w:szCs w:val="22"/>
        </w:rPr>
        <w:t>Objetivos del proyecto</w:t>
      </w:r>
      <w:r w:rsidRPr="00E23BFD">
        <w:rPr>
          <w:rFonts w:ascii="BundesSans Office" w:hAnsi="BundesSans Office"/>
          <w:sz w:val="22"/>
          <w:szCs w:val="22"/>
        </w:rPr>
        <w:t>: describa el objetivo concreto que se pretende alcanzar con el proyecto: ¿qué cambios se pretende conseguir ante el trasfondo de la situación actual descrita en el apartado</w:t>
      </w:r>
      <w:r w:rsidR="00EE7EEE" w:rsidRPr="00E23BFD">
        <w:rPr>
          <w:rFonts w:ascii="BundesSans Office" w:hAnsi="BundesSans Office"/>
          <w:sz w:val="22"/>
          <w:szCs w:val="22"/>
        </w:rPr>
        <w:t> </w:t>
      </w:r>
      <w:r w:rsidRPr="00E23BFD">
        <w:rPr>
          <w:rFonts w:ascii="BundesSans Office" w:hAnsi="BundesSans Office"/>
          <w:sz w:val="22"/>
          <w:szCs w:val="22"/>
        </w:rPr>
        <w:t>2a?</w:t>
      </w:r>
      <w:r w:rsidR="00A200E5" w:rsidRPr="00E23BFD">
        <w:rPr>
          <w:rFonts w:ascii="BundesSans Office" w:hAnsi="BundesSans Office"/>
          <w:sz w:val="22"/>
          <w:szCs w:val="22"/>
        </w:rPr>
        <w:t xml:space="preserve"> </w:t>
      </w:r>
      <w:r w:rsidR="00A200E5" w:rsidRPr="00E23BFD">
        <w:rPr>
          <w:rFonts w:ascii="BundesSans Office" w:hAnsi="BundesSans Office" w:cs="Arial"/>
          <w:sz w:val="22"/>
          <w:szCs w:val="22"/>
        </w:rPr>
        <w:fldChar w:fldCharType="begin" w:fldLock="1">
          <w:ffData>
            <w:name w:val="Text30"/>
            <w:enabled/>
            <w:calcOnExit w:val="0"/>
            <w:textInput/>
          </w:ffData>
        </w:fldChar>
      </w:r>
      <w:r w:rsidR="00A200E5" w:rsidRPr="00E23BFD">
        <w:rPr>
          <w:rFonts w:ascii="BundesSans Office" w:hAnsi="BundesSans Office" w:cs="Arial"/>
          <w:sz w:val="22"/>
          <w:szCs w:val="22"/>
        </w:rPr>
        <w:instrText xml:space="preserve"> FORMTEXT </w:instrText>
      </w:r>
      <w:r w:rsidR="00A200E5" w:rsidRPr="00E23BFD">
        <w:rPr>
          <w:rFonts w:ascii="BundesSans Office" w:hAnsi="BundesSans Office" w:cs="Arial"/>
          <w:sz w:val="22"/>
          <w:szCs w:val="22"/>
        </w:rPr>
      </w:r>
      <w:r w:rsidR="00A200E5" w:rsidRPr="00E23BFD">
        <w:rPr>
          <w:rFonts w:ascii="BundesSans Office" w:hAnsi="BundesSans Office" w:cs="Arial"/>
          <w:sz w:val="22"/>
          <w:szCs w:val="22"/>
        </w:rPr>
        <w:fldChar w:fldCharType="separate"/>
      </w:r>
      <w:r w:rsidR="00A200E5" w:rsidRPr="00E23BFD">
        <w:rPr>
          <w:rFonts w:ascii="BundesSans Office" w:hAnsi="BundesSans Office"/>
          <w:sz w:val="22"/>
          <w:szCs w:val="22"/>
        </w:rPr>
        <w:t> </w:t>
      </w:r>
      <w:r w:rsidR="00A200E5" w:rsidRPr="00E23BFD">
        <w:rPr>
          <w:rFonts w:ascii="BundesSans Office" w:hAnsi="BundesSans Office"/>
          <w:sz w:val="22"/>
          <w:szCs w:val="22"/>
        </w:rPr>
        <w:t> </w:t>
      </w:r>
      <w:r w:rsidR="00A200E5" w:rsidRPr="00E23BFD">
        <w:rPr>
          <w:rFonts w:ascii="BundesSans Office" w:hAnsi="BundesSans Office"/>
          <w:sz w:val="22"/>
          <w:szCs w:val="22"/>
        </w:rPr>
        <w:t> </w:t>
      </w:r>
      <w:r w:rsidR="00A200E5" w:rsidRPr="00E23BFD">
        <w:rPr>
          <w:rFonts w:ascii="BundesSans Office" w:hAnsi="BundesSans Office"/>
          <w:sz w:val="22"/>
          <w:szCs w:val="22"/>
        </w:rPr>
        <w:t> </w:t>
      </w:r>
      <w:r w:rsidR="00A200E5" w:rsidRPr="00E23BFD">
        <w:rPr>
          <w:rFonts w:ascii="BundesSans Office" w:hAnsi="BundesSans Office"/>
          <w:sz w:val="22"/>
          <w:szCs w:val="22"/>
        </w:rPr>
        <w:t> </w:t>
      </w:r>
      <w:r w:rsidR="00A200E5" w:rsidRPr="00E23BFD">
        <w:rPr>
          <w:rFonts w:ascii="BundesSans Office" w:hAnsi="BundesSans Office" w:cs="Arial"/>
          <w:sz w:val="22"/>
          <w:szCs w:val="22"/>
        </w:rPr>
        <w:fldChar w:fldCharType="end"/>
      </w:r>
    </w:p>
    <w:p w14:paraId="03C6633D" w14:textId="77777777" w:rsidR="00D5267A" w:rsidRPr="00E23BFD" w:rsidRDefault="00D5267A" w:rsidP="0067439C">
      <w:pPr>
        <w:jc w:val="both"/>
        <w:rPr>
          <w:rFonts w:ascii="BundesSans Office" w:hAnsi="BundesSans Office" w:cs="Arial"/>
          <w:sz w:val="22"/>
          <w:szCs w:val="22"/>
        </w:rPr>
      </w:pPr>
    </w:p>
    <w:p w14:paraId="03C6633E" w14:textId="77777777" w:rsidR="00D5267A" w:rsidRPr="00E23BFD" w:rsidRDefault="005540D9" w:rsidP="0067439C">
      <w:pPr>
        <w:numPr>
          <w:ilvl w:val="0"/>
          <w:numId w:val="3"/>
        </w:numPr>
        <w:tabs>
          <w:tab w:val="clear" w:pos="720"/>
        </w:tabs>
        <w:suppressAutoHyphens w:val="0"/>
        <w:ind w:left="360" w:hanging="360"/>
        <w:jc w:val="both"/>
        <w:rPr>
          <w:rFonts w:ascii="BundesSans Office" w:hAnsi="BundesSans Office" w:cs="Arial"/>
          <w:sz w:val="22"/>
          <w:szCs w:val="22"/>
        </w:rPr>
      </w:pPr>
      <w:r w:rsidRPr="00E23BFD">
        <w:rPr>
          <w:rFonts w:ascii="BundesSans Office" w:hAnsi="BundesSans Office"/>
          <w:b/>
          <w:bCs/>
          <w:sz w:val="22"/>
          <w:szCs w:val="22"/>
        </w:rPr>
        <w:t>Medidas y actividades</w:t>
      </w:r>
      <w:r w:rsidRPr="00E23BFD">
        <w:rPr>
          <w:rFonts w:ascii="BundesSans Office" w:hAnsi="BundesSans Office"/>
          <w:sz w:val="22"/>
          <w:szCs w:val="22"/>
        </w:rPr>
        <w:t>: ¿qué medidas concretas se prevé aplicar para conseguir el objetivo planteado (exponga todas las medidas de forma individual en un plan inteligible y estructurado temporalmente, es decir, ordenado por fecha).</w:t>
      </w:r>
      <w:r w:rsidR="00A200E5" w:rsidRPr="00E23BFD">
        <w:rPr>
          <w:rFonts w:ascii="BundesSans Office" w:hAnsi="BundesSans Office"/>
          <w:sz w:val="22"/>
          <w:szCs w:val="22"/>
        </w:rPr>
        <w:t xml:space="preserve"> </w:t>
      </w:r>
      <w:r w:rsidR="008013A8" w:rsidRPr="00E23BFD">
        <w:rPr>
          <w:rFonts w:ascii="BundesSans Office" w:hAnsi="BundesSans Office" w:cs="Arial"/>
          <w:sz w:val="22"/>
          <w:szCs w:val="22"/>
        </w:rPr>
        <w:fldChar w:fldCharType="begin" w:fldLock="1">
          <w:ffData>
            <w:name w:val="Text30"/>
            <w:enabled/>
            <w:calcOnExit w:val="0"/>
            <w:textInput/>
          </w:ffData>
        </w:fldChar>
      </w:r>
      <w:r w:rsidR="008013A8" w:rsidRPr="00E23BFD">
        <w:rPr>
          <w:rFonts w:ascii="BundesSans Office" w:hAnsi="BundesSans Office" w:cs="Arial"/>
          <w:sz w:val="22"/>
          <w:szCs w:val="22"/>
        </w:rPr>
        <w:instrText xml:space="preserve"> FORMTEXT </w:instrText>
      </w:r>
      <w:r w:rsidR="008013A8" w:rsidRPr="00E23BFD">
        <w:rPr>
          <w:rFonts w:ascii="BundesSans Office" w:hAnsi="BundesSans Office" w:cs="Arial"/>
          <w:sz w:val="22"/>
          <w:szCs w:val="22"/>
        </w:rPr>
      </w:r>
      <w:r w:rsidR="008013A8" w:rsidRPr="00E23BFD">
        <w:rPr>
          <w:rFonts w:ascii="BundesSans Office" w:hAnsi="BundesSans Office" w:cs="Arial"/>
          <w:sz w:val="22"/>
          <w:szCs w:val="22"/>
        </w:rPr>
        <w:fldChar w:fldCharType="separate"/>
      </w:r>
      <w:r w:rsidRPr="00E23BFD">
        <w:rPr>
          <w:rFonts w:ascii="BundesSans Office" w:hAnsi="BundesSans Office"/>
          <w:sz w:val="22"/>
          <w:szCs w:val="22"/>
        </w:rPr>
        <w:t> </w:t>
      </w:r>
      <w:r w:rsidRPr="00E23BFD">
        <w:rPr>
          <w:rFonts w:ascii="BundesSans Office" w:hAnsi="BundesSans Office"/>
          <w:sz w:val="22"/>
          <w:szCs w:val="22"/>
        </w:rPr>
        <w:t> </w:t>
      </w:r>
      <w:r w:rsidRPr="00E23BFD">
        <w:rPr>
          <w:rFonts w:ascii="BundesSans Office" w:hAnsi="BundesSans Office"/>
          <w:sz w:val="22"/>
          <w:szCs w:val="22"/>
        </w:rPr>
        <w:t> </w:t>
      </w:r>
      <w:r w:rsidRPr="00E23BFD">
        <w:rPr>
          <w:rFonts w:ascii="BundesSans Office" w:hAnsi="BundesSans Office"/>
          <w:sz w:val="22"/>
          <w:szCs w:val="22"/>
        </w:rPr>
        <w:t> </w:t>
      </w:r>
      <w:r w:rsidRPr="00E23BFD">
        <w:rPr>
          <w:rFonts w:ascii="BundesSans Office" w:hAnsi="BundesSans Office"/>
          <w:sz w:val="22"/>
          <w:szCs w:val="22"/>
        </w:rPr>
        <w:t> </w:t>
      </w:r>
      <w:r w:rsidR="008013A8" w:rsidRPr="00E23BFD">
        <w:rPr>
          <w:rFonts w:ascii="BundesSans Office" w:hAnsi="BundesSans Office" w:cs="Arial"/>
          <w:sz w:val="22"/>
          <w:szCs w:val="22"/>
        </w:rPr>
        <w:fldChar w:fldCharType="end"/>
      </w:r>
    </w:p>
    <w:p w14:paraId="03C6633F" w14:textId="77777777" w:rsidR="009E705C" w:rsidRPr="00E23BFD" w:rsidRDefault="009E705C" w:rsidP="0067439C">
      <w:pPr>
        <w:suppressAutoHyphens w:val="0"/>
        <w:jc w:val="both"/>
        <w:rPr>
          <w:rFonts w:ascii="BundesSans Office" w:hAnsi="BundesSans Office" w:cs="Arial"/>
          <w:sz w:val="22"/>
          <w:szCs w:val="22"/>
        </w:rPr>
      </w:pPr>
    </w:p>
    <w:p w14:paraId="03C66340" w14:textId="77777777" w:rsidR="00805AD3" w:rsidRPr="00E23BFD" w:rsidRDefault="005540D9" w:rsidP="0067439C">
      <w:pPr>
        <w:numPr>
          <w:ilvl w:val="0"/>
          <w:numId w:val="3"/>
        </w:numPr>
        <w:tabs>
          <w:tab w:val="clear" w:pos="720"/>
        </w:tabs>
        <w:suppressAutoHyphens w:val="0"/>
        <w:ind w:left="360" w:hanging="360"/>
        <w:jc w:val="both"/>
        <w:rPr>
          <w:rFonts w:ascii="BundesSans Office" w:hAnsi="BundesSans Office" w:cs="Arial"/>
          <w:bCs/>
          <w:sz w:val="22"/>
          <w:szCs w:val="22"/>
        </w:rPr>
      </w:pPr>
      <w:r w:rsidRPr="00E23BFD">
        <w:rPr>
          <w:rFonts w:ascii="BundesSans Office" w:hAnsi="BundesSans Office"/>
          <w:b/>
          <w:bCs/>
          <w:sz w:val="22"/>
          <w:szCs w:val="22"/>
        </w:rPr>
        <w:t>Efectos de las medidas y actividades</w:t>
      </w:r>
      <w:r w:rsidRPr="00E23BFD">
        <w:rPr>
          <w:rFonts w:ascii="BundesSans Office" w:hAnsi="BundesSans Office"/>
          <w:bCs/>
          <w:sz w:val="22"/>
          <w:szCs w:val="22"/>
        </w:rPr>
        <w:t xml:space="preserve">: </w:t>
      </w:r>
      <w:r w:rsidRPr="00E23BFD">
        <w:rPr>
          <w:rFonts w:ascii="BundesSans Office" w:hAnsi="BundesSans Office"/>
          <w:sz w:val="22"/>
          <w:szCs w:val="22"/>
        </w:rPr>
        <w:t>¿qué efectos se pretende alcanzar a través de cada una de las medidas y actividades descritas en 3b)?</w:t>
      </w:r>
      <w:r w:rsidR="00A200E5" w:rsidRPr="00E23BFD">
        <w:rPr>
          <w:rFonts w:ascii="BundesSans Office" w:hAnsi="BundesSans Office"/>
          <w:sz w:val="22"/>
          <w:szCs w:val="22"/>
        </w:rPr>
        <w:t xml:space="preserve"> </w:t>
      </w:r>
      <w:r w:rsidR="003C240A" w:rsidRPr="00E23BFD">
        <w:rPr>
          <w:rFonts w:ascii="BundesSans Office" w:hAnsi="BundesSans Office" w:cs="Arial"/>
          <w:sz w:val="22"/>
          <w:szCs w:val="22"/>
        </w:rPr>
        <w:fldChar w:fldCharType="begin" w:fldLock="1">
          <w:ffData>
            <w:name w:val="Text30"/>
            <w:enabled/>
            <w:calcOnExit w:val="0"/>
            <w:textInput/>
          </w:ffData>
        </w:fldChar>
      </w:r>
      <w:r w:rsidR="003C240A" w:rsidRPr="00E23BFD">
        <w:rPr>
          <w:rFonts w:ascii="BundesSans Office" w:hAnsi="BundesSans Office" w:cs="Arial"/>
          <w:sz w:val="22"/>
          <w:szCs w:val="22"/>
        </w:rPr>
        <w:instrText xml:space="preserve"> FORMTEXT </w:instrText>
      </w:r>
      <w:r w:rsidR="003C240A" w:rsidRPr="00E23BFD">
        <w:rPr>
          <w:rFonts w:ascii="BundesSans Office" w:hAnsi="BundesSans Office" w:cs="Arial"/>
          <w:sz w:val="22"/>
          <w:szCs w:val="22"/>
        </w:rPr>
      </w:r>
      <w:r w:rsidR="003C240A" w:rsidRPr="00E23BFD">
        <w:rPr>
          <w:rFonts w:ascii="BundesSans Office" w:hAnsi="BundesSans Office" w:cs="Arial"/>
          <w:sz w:val="22"/>
          <w:szCs w:val="22"/>
        </w:rPr>
        <w:fldChar w:fldCharType="separate"/>
      </w:r>
      <w:r w:rsidR="003C240A" w:rsidRPr="00E23BFD">
        <w:rPr>
          <w:rFonts w:ascii="BundesSans Office" w:hAnsi="BundesSans Office"/>
          <w:sz w:val="22"/>
          <w:szCs w:val="22"/>
        </w:rPr>
        <w:t> </w:t>
      </w:r>
      <w:r w:rsidR="003C240A" w:rsidRPr="00E23BFD">
        <w:rPr>
          <w:rFonts w:ascii="BundesSans Office" w:hAnsi="BundesSans Office"/>
          <w:sz w:val="22"/>
          <w:szCs w:val="22"/>
        </w:rPr>
        <w:t> </w:t>
      </w:r>
      <w:r w:rsidR="003C240A" w:rsidRPr="00E23BFD">
        <w:rPr>
          <w:rFonts w:ascii="BundesSans Office" w:hAnsi="BundesSans Office"/>
          <w:sz w:val="22"/>
          <w:szCs w:val="22"/>
        </w:rPr>
        <w:t> </w:t>
      </w:r>
      <w:r w:rsidR="003C240A" w:rsidRPr="00E23BFD">
        <w:rPr>
          <w:rFonts w:ascii="BundesSans Office" w:hAnsi="BundesSans Office"/>
          <w:sz w:val="22"/>
          <w:szCs w:val="22"/>
        </w:rPr>
        <w:t> </w:t>
      </w:r>
      <w:r w:rsidR="003C240A" w:rsidRPr="00E23BFD">
        <w:rPr>
          <w:rFonts w:ascii="BundesSans Office" w:hAnsi="BundesSans Office"/>
          <w:sz w:val="22"/>
          <w:szCs w:val="22"/>
        </w:rPr>
        <w:t> </w:t>
      </w:r>
      <w:r w:rsidR="003C240A" w:rsidRPr="00E23BFD">
        <w:rPr>
          <w:rFonts w:ascii="BundesSans Office" w:hAnsi="BundesSans Office" w:cs="Arial"/>
          <w:sz w:val="22"/>
          <w:szCs w:val="22"/>
        </w:rPr>
        <w:fldChar w:fldCharType="end"/>
      </w:r>
      <w:r w:rsidRPr="00E23BFD">
        <w:rPr>
          <w:rFonts w:ascii="BundesSans Office" w:hAnsi="BundesSans Office"/>
          <w:sz w:val="22"/>
          <w:szCs w:val="22"/>
        </w:rPr>
        <w:t xml:space="preserve"> </w:t>
      </w:r>
    </w:p>
    <w:p w14:paraId="03C66341" w14:textId="77777777" w:rsidR="00805AD3" w:rsidRPr="00E23BFD" w:rsidRDefault="00805AD3" w:rsidP="0067439C">
      <w:pPr>
        <w:suppressAutoHyphens w:val="0"/>
        <w:jc w:val="both"/>
        <w:rPr>
          <w:rFonts w:ascii="BundesSans Office" w:hAnsi="BundesSans Office" w:cs="Arial"/>
          <w:sz w:val="22"/>
          <w:szCs w:val="22"/>
        </w:rPr>
      </w:pPr>
    </w:p>
    <w:p w14:paraId="03C66342" w14:textId="77777777" w:rsidR="009E705C" w:rsidRPr="00E23BFD" w:rsidRDefault="005540D9" w:rsidP="0067439C">
      <w:pPr>
        <w:numPr>
          <w:ilvl w:val="0"/>
          <w:numId w:val="3"/>
        </w:numPr>
        <w:tabs>
          <w:tab w:val="clear" w:pos="720"/>
        </w:tabs>
        <w:suppressAutoHyphens w:val="0"/>
        <w:ind w:left="360" w:hanging="360"/>
        <w:jc w:val="both"/>
        <w:rPr>
          <w:rFonts w:ascii="BundesSans Office" w:hAnsi="BundesSans Office" w:cs="Arial"/>
          <w:sz w:val="22"/>
          <w:szCs w:val="22"/>
        </w:rPr>
      </w:pPr>
      <w:r w:rsidRPr="00E23BFD">
        <w:rPr>
          <w:rFonts w:ascii="BundesSans Office" w:hAnsi="BundesSans Office"/>
          <w:b/>
          <w:sz w:val="22"/>
          <w:szCs w:val="22"/>
        </w:rPr>
        <w:t xml:space="preserve">Indicadores: </w:t>
      </w:r>
      <w:r w:rsidRPr="00E23BFD">
        <w:rPr>
          <w:rFonts w:ascii="BundesSans Office" w:hAnsi="BundesSans Office"/>
          <w:sz w:val="22"/>
          <w:szCs w:val="22"/>
        </w:rPr>
        <w:t>¿según qué criterios (cuantitativos y cualitativos) se prevé medir el éxito del proyecto? ¿A qué fuentes y comprobantes se recurrirá para ello? ¿Cómo se medirá el éxito del proyecto con base en los respectivos indicadores? Nota: Los indicadores deberán tener las siguientes cualidades: ser específicos, mensurables, alcanzables, realistas y estar finalizados.</w:t>
      </w:r>
      <w:r w:rsidR="003C240A" w:rsidRPr="00E23BFD">
        <w:rPr>
          <w:rFonts w:ascii="BundesSans Office" w:hAnsi="BundesSans Office"/>
          <w:sz w:val="22"/>
          <w:szCs w:val="22"/>
        </w:rPr>
        <w:t xml:space="preserve"> </w:t>
      </w:r>
      <w:r w:rsidR="008013A8" w:rsidRPr="00E23BFD">
        <w:rPr>
          <w:rFonts w:ascii="BundesSans Office" w:hAnsi="BundesSans Office" w:cs="Arial"/>
          <w:sz w:val="22"/>
          <w:szCs w:val="22"/>
        </w:rPr>
        <w:fldChar w:fldCharType="begin" w:fldLock="1">
          <w:ffData>
            <w:name w:val="Text30"/>
            <w:enabled/>
            <w:calcOnExit w:val="0"/>
            <w:textInput/>
          </w:ffData>
        </w:fldChar>
      </w:r>
      <w:r w:rsidR="008013A8" w:rsidRPr="00E23BFD">
        <w:rPr>
          <w:rFonts w:ascii="BundesSans Office" w:hAnsi="BundesSans Office" w:cs="Arial"/>
          <w:sz w:val="22"/>
          <w:szCs w:val="22"/>
        </w:rPr>
        <w:instrText xml:space="preserve"> FORMTEXT </w:instrText>
      </w:r>
      <w:r w:rsidR="008013A8" w:rsidRPr="00E23BFD">
        <w:rPr>
          <w:rFonts w:ascii="BundesSans Office" w:hAnsi="BundesSans Office" w:cs="Arial"/>
          <w:sz w:val="22"/>
          <w:szCs w:val="22"/>
        </w:rPr>
      </w:r>
      <w:r w:rsidR="008013A8" w:rsidRPr="00E23BFD">
        <w:rPr>
          <w:rFonts w:ascii="BundesSans Office" w:hAnsi="BundesSans Office" w:cs="Arial"/>
          <w:sz w:val="22"/>
          <w:szCs w:val="22"/>
        </w:rPr>
        <w:fldChar w:fldCharType="separate"/>
      </w:r>
      <w:r w:rsidRPr="00E23BFD">
        <w:rPr>
          <w:rFonts w:ascii="BundesSans Office" w:hAnsi="BundesSans Office"/>
          <w:sz w:val="22"/>
          <w:szCs w:val="22"/>
        </w:rPr>
        <w:t> </w:t>
      </w:r>
      <w:r w:rsidRPr="00E23BFD">
        <w:rPr>
          <w:rFonts w:ascii="BundesSans Office" w:hAnsi="BundesSans Office"/>
          <w:sz w:val="22"/>
          <w:szCs w:val="22"/>
        </w:rPr>
        <w:t> </w:t>
      </w:r>
      <w:r w:rsidRPr="00E23BFD">
        <w:rPr>
          <w:rFonts w:ascii="BundesSans Office" w:hAnsi="BundesSans Office"/>
          <w:sz w:val="22"/>
          <w:szCs w:val="22"/>
        </w:rPr>
        <w:t> </w:t>
      </w:r>
      <w:r w:rsidRPr="00E23BFD">
        <w:rPr>
          <w:rFonts w:ascii="BundesSans Office" w:hAnsi="BundesSans Office"/>
          <w:sz w:val="22"/>
          <w:szCs w:val="22"/>
        </w:rPr>
        <w:t> </w:t>
      </w:r>
      <w:r w:rsidRPr="00E23BFD">
        <w:rPr>
          <w:rFonts w:ascii="BundesSans Office" w:hAnsi="BundesSans Office"/>
          <w:sz w:val="22"/>
          <w:szCs w:val="22"/>
        </w:rPr>
        <w:t> </w:t>
      </w:r>
      <w:r w:rsidR="008013A8" w:rsidRPr="00E23BFD">
        <w:rPr>
          <w:rFonts w:ascii="BundesSans Office" w:hAnsi="BundesSans Office" w:cs="Arial"/>
          <w:sz w:val="22"/>
          <w:szCs w:val="22"/>
        </w:rPr>
        <w:fldChar w:fldCharType="end"/>
      </w:r>
    </w:p>
    <w:p w14:paraId="03C66343" w14:textId="77777777" w:rsidR="009E705C" w:rsidRPr="00E23BFD" w:rsidRDefault="009E705C" w:rsidP="0067439C">
      <w:pPr>
        <w:suppressAutoHyphens w:val="0"/>
        <w:jc w:val="both"/>
        <w:rPr>
          <w:rFonts w:ascii="BundesSans Office" w:hAnsi="BundesSans Office" w:cs="Arial"/>
          <w:sz w:val="22"/>
          <w:szCs w:val="22"/>
        </w:rPr>
      </w:pPr>
    </w:p>
    <w:p w14:paraId="03C66344" w14:textId="77777777" w:rsidR="009E705C" w:rsidRPr="00E23BFD" w:rsidRDefault="005540D9" w:rsidP="0067439C">
      <w:pPr>
        <w:numPr>
          <w:ilvl w:val="0"/>
          <w:numId w:val="3"/>
        </w:numPr>
        <w:tabs>
          <w:tab w:val="clear" w:pos="720"/>
        </w:tabs>
        <w:suppressAutoHyphens w:val="0"/>
        <w:ind w:left="360" w:hanging="360"/>
        <w:jc w:val="both"/>
        <w:rPr>
          <w:rFonts w:ascii="BundesSans Office" w:hAnsi="BundesSans Office" w:cs="Arial"/>
          <w:sz w:val="22"/>
          <w:szCs w:val="22"/>
        </w:rPr>
      </w:pPr>
      <w:r w:rsidRPr="00E23BFD">
        <w:rPr>
          <w:rFonts w:ascii="BundesSans Office" w:hAnsi="BundesSans Office"/>
          <w:b/>
          <w:sz w:val="22"/>
          <w:szCs w:val="22"/>
        </w:rPr>
        <w:t>Efecto</w:t>
      </w:r>
      <w:r w:rsidRPr="00E23BFD">
        <w:rPr>
          <w:rFonts w:ascii="BundesSans Office" w:hAnsi="BundesSans Office"/>
          <w:sz w:val="22"/>
          <w:szCs w:val="22"/>
        </w:rPr>
        <w:t>: ¿qué cambios se pretende alcanzar, en su conjunto, a través de la ejecución del proyecto? ¿Cómo se asegurará el efecto a largo plazo de los resultados?</w:t>
      </w:r>
      <w:r w:rsidR="003C240A" w:rsidRPr="00E23BFD">
        <w:rPr>
          <w:rFonts w:ascii="BundesSans Office" w:hAnsi="BundesSans Office"/>
          <w:sz w:val="22"/>
          <w:szCs w:val="22"/>
        </w:rPr>
        <w:t xml:space="preserve"> </w:t>
      </w:r>
      <w:r w:rsidR="003C240A" w:rsidRPr="00E23BFD">
        <w:rPr>
          <w:rFonts w:ascii="BundesSans Office" w:hAnsi="BundesSans Office" w:cs="Arial"/>
          <w:sz w:val="22"/>
          <w:szCs w:val="22"/>
        </w:rPr>
        <w:fldChar w:fldCharType="begin" w:fldLock="1">
          <w:ffData>
            <w:name w:val="Text30"/>
            <w:enabled/>
            <w:calcOnExit w:val="0"/>
            <w:textInput/>
          </w:ffData>
        </w:fldChar>
      </w:r>
      <w:r w:rsidR="003C240A" w:rsidRPr="00E23BFD">
        <w:rPr>
          <w:rFonts w:ascii="BundesSans Office" w:hAnsi="BundesSans Office" w:cs="Arial"/>
          <w:sz w:val="22"/>
          <w:szCs w:val="22"/>
        </w:rPr>
        <w:instrText xml:space="preserve"> FORMTEXT </w:instrText>
      </w:r>
      <w:r w:rsidR="003C240A" w:rsidRPr="00E23BFD">
        <w:rPr>
          <w:rFonts w:ascii="BundesSans Office" w:hAnsi="BundesSans Office" w:cs="Arial"/>
          <w:sz w:val="22"/>
          <w:szCs w:val="22"/>
        </w:rPr>
      </w:r>
      <w:r w:rsidR="003C240A" w:rsidRPr="00E23BFD">
        <w:rPr>
          <w:rFonts w:ascii="BundesSans Office" w:hAnsi="BundesSans Office" w:cs="Arial"/>
          <w:sz w:val="22"/>
          <w:szCs w:val="22"/>
        </w:rPr>
        <w:fldChar w:fldCharType="separate"/>
      </w:r>
      <w:r w:rsidR="003C240A" w:rsidRPr="00E23BFD">
        <w:rPr>
          <w:rFonts w:ascii="BundesSans Office" w:hAnsi="BundesSans Office"/>
          <w:sz w:val="22"/>
          <w:szCs w:val="22"/>
        </w:rPr>
        <w:t> </w:t>
      </w:r>
      <w:r w:rsidR="003C240A" w:rsidRPr="00E23BFD">
        <w:rPr>
          <w:rFonts w:ascii="BundesSans Office" w:hAnsi="BundesSans Office"/>
          <w:sz w:val="22"/>
          <w:szCs w:val="22"/>
        </w:rPr>
        <w:t> </w:t>
      </w:r>
      <w:r w:rsidR="003C240A" w:rsidRPr="00E23BFD">
        <w:rPr>
          <w:rFonts w:ascii="BundesSans Office" w:hAnsi="BundesSans Office"/>
          <w:sz w:val="22"/>
          <w:szCs w:val="22"/>
        </w:rPr>
        <w:t> </w:t>
      </w:r>
      <w:r w:rsidR="003C240A" w:rsidRPr="00E23BFD">
        <w:rPr>
          <w:rFonts w:ascii="BundesSans Office" w:hAnsi="BundesSans Office"/>
          <w:sz w:val="22"/>
          <w:szCs w:val="22"/>
        </w:rPr>
        <w:t> </w:t>
      </w:r>
      <w:r w:rsidR="003C240A" w:rsidRPr="00E23BFD">
        <w:rPr>
          <w:rFonts w:ascii="BundesSans Office" w:hAnsi="BundesSans Office"/>
          <w:sz w:val="22"/>
          <w:szCs w:val="22"/>
        </w:rPr>
        <w:t> </w:t>
      </w:r>
      <w:r w:rsidR="003C240A" w:rsidRPr="00E23BFD">
        <w:rPr>
          <w:rFonts w:ascii="BundesSans Office" w:hAnsi="BundesSans Office" w:cs="Arial"/>
          <w:sz w:val="22"/>
          <w:szCs w:val="22"/>
        </w:rPr>
        <w:fldChar w:fldCharType="end"/>
      </w:r>
    </w:p>
    <w:p w14:paraId="03C66345" w14:textId="77777777" w:rsidR="00FB167F" w:rsidRPr="00E23BFD" w:rsidRDefault="00FB167F" w:rsidP="0067439C">
      <w:pPr>
        <w:suppressAutoHyphens w:val="0"/>
        <w:jc w:val="both"/>
        <w:rPr>
          <w:rFonts w:ascii="BundesSans Office" w:hAnsi="BundesSans Office" w:cs="Arial"/>
          <w:sz w:val="22"/>
          <w:szCs w:val="22"/>
        </w:rPr>
      </w:pPr>
    </w:p>
    <w:p w14:paraId="03C66346" w14:textId="77777777" w:rsidR="009E705C" w:rsidRPr="00E23BFD" w:rsidRDefault="005540D9" w:rsidP="0067439C">
      <w:pPr>
        <w:numPr>
          <w:ilvl w:val="0"/>
          <w:numId w:val="3"/>
        </w:numPr>
        <w:tabs>
          <w:tab w:val="clear" w:pos="720"/>
        </w:tabs>
        <w:suppressAutoHyphens w:val="0"/>
        <w:ind w:left="360" w:hanging="360"/>
        <w:jc w:val="both"/>
        <w:rPr>
          <w:rFonts w:ascii="BundesSans Office" w:hAnsi="BundesSans Office" w:cs="Arial"/>
          <w:sz w:val="22"/>
          <w:szCs w:val="22"/>
        </w:rPr>
      </w:pPr>
      <w:r w:rsidRPr="00E23BFD">
        <w:rPr>
          <w:rFonts w:ascii="BundesSans Office" w:hAnsi="BundesSans Office"/>
          <w:b/>
          <w:bCs/>
          <w:sz w:val="22"/>
          <w:szCs w:val="22"/>
        </w:rPr>
        <w:t>Actores clave</w:t>
      </w:r>
      <w:r w:rsidRPr="00E23BFD">
        <w:rPr>
          <w:rFonts w:ascii="BundesSans Office" w:hAnsi="BundesSans Office"/>
          <w:sz w:val="22"/>
          <w:szCs w:val="22"/>
        </w:rPr>
        <w:t>: ¿con qué personas o grupos cooperará en primer lugar para producir los cambios deseados? ¿El proyecto está coordinado con las autoridades u otros organismos locales competentes?</w:t>
      </w:r>
      <w:r w:rsidR="003C240A" w:rsidRPr="00E23BFD">
        <w:rPr>
          <w:rFonts w:ascii="BundesSans Office" w:hAnsi="BundesSans Office"/>
          <w:sz w:val="22"/>
          <w:szCs w:val="22"/>
        </w:rPr>
        <w:t xml:space="preserve"> </w:t>
      </w:r>
      <w:r w:rsidR="008013A8" w:rsidRPr="00E23BFD">
        <w:rPr>
          <w:rFonts w:ascii="BundesSans Office" w:hAnsi="BundesSans Office" w:cs="Arial"/>
          <w:sz w:val="22"/>
          <w:szCs w:val="22"/>
        </w:rPr>
        <w:fldChar w:fldCharType="begin" w:fldLock="1">
          <w:ffData>
            <w:name w:val="Text30"/>
            <w:enabled/>
            <w:calcOnExit w:val="0"/>
            <w:textInput/>
          </w:ffData>
        </w:fldChar>
      </w:r>
      <w:r w:rsidR="008013A8" w:rsidRPr="00E23BFD">
        <w:rPr>
          <w:rFonts w:ascii="BundesSans Office" w:hAnsi="BundesSans Office" w:cs="Arial"/>
          <w:sz w:val="22"/>
          <w:szCs w:val="22"/>
        </w:rPr>
        <w:instrText xml:space="preserve"> FORMTEXT </w:instrText>
      </w:r>
      <w:r w:rsidR="008013A8" w:rsidRPr="00E23BFD">
        <w:rPr>
          <w:rFonts w:ascii="BundesSans Office" w:hAnsi="BundesSans Office" w:cs="Arial"/>
          <w:sz w:val="22"/>
          <w:szCs w:val="22"/>
        </w:rPr>
      </w:r>
      <w:r w:rsidR="008013A8" w:rsidRPr="00E23BFD">
        <w:rPr>
          <w:rFonts w:ascii="BundesSans Office" w:hAnsi="BundesSans Office" w:cs="Arial"/>
          <w:sz w:val="22"/>
          <w:szCs w:val="22"/>
        </w:rPr>
        <w:fldChar w:fldCharType="separate"/>
      </w:r>
      <w:r w:rsidRPr="00E23BFD">
        <w:rPr>
          <w:rFonts w:ascii="BundesSans Office" w:hAnsi="BundesSans Office"/>
          <w:sz w:val="22"/>
          <w:szCs w:val="22"/>
        </w:rPr>
        <w:t> </w:t>
      </w:r>
      <w:r w:rsidRPr="00E23BFD">
        <w:rPr>
          <w:rFonts w:ascii="BundesSans Office" w:hAnsi="BundesSans Office"/>
          <w:sz w:val="22"/>
          <w:szCs w:val="22"/>
        </w:rPr>
        <w:t> </w:t>
      </w:r>
      <w:r w:rsidRPr="00E23BFD">
        <w:rPr>
          <w:rFonts w:ascii="BundesSans Office" w:hAnsi="BundesSans Office"/>
          <w:sz w:val="22"/>
          <w:szCs w:val="22"/>
        </w:rPr>
        <w:t> </w:t>
      </w:r>
      <w:r w:rsidRPr="00E23BFD">
        <w:rPr>
          <w:rFonts w:ascii="BundesSans Office" w:hAnsi="BundesSans Office"/>
          <w:sz w:val="22"/>
          <w:szCs w:val="22"/>
        </w:rPr>
        <w:t> </w:t>
      </w:r>
      <w:r w:rsidRPr="00E23BFD">
        <w:rPr>
          <w:rFonts w:ascii="BundesSans Office" w:hAnsi="BundesSans Office"/>
          <w:sz w:val="22"/>
          <w:szCs w:val="22"/>
        </w:rPr>
        <w:t> </w:t>
      </w:r>
      <w:r w:rsidR="008013A8" w:rsidRPr="00E23BFD">
        <w:rPr>
          <w:rFonts w:ascii="BundesSans Office" w:hAnsi="BundesSans Office" w:cs="Arial"/>
          <w:sz w:val="22"/>
          <w:szCs w:val="22"/>
        </w:rPr>
        <w:fldChar w:fldCharType="end"/>
      </w:r>
    </w:p>
    <w:p w14:paraId="03C66347" w14:textId="77777777" w:rsidR="009E705C" w:rsidRPr="00E23BFD" w:rsidRDefault="009E705C" w:rsidP="0067439C">
      <w:pPr>
        <w:suppressAutoHyphens w:val="0"/>
        <w:jc w:val="both"/>
        <w:rPr>
          <w:rFonts w:ascii="BundesSans Office" w:hAnsi="BundesSans Office" w:cs="Arial"/>
          <w:b/>
          <w:sz w:val="22"/>
          <w:szCs w:val="22"/>
        </w:rPr>
      </w:pPr>
    </w:p>
    <w:p w14:paraId="03C66348" w14:textId="77777777" w:rsidR="00D5267A" w:rsidRPr="00E23BFD" w:rsidRDefault="005540D9" w:rsidP="0067439C">
      <w:pPr>
        <w:numPr>
          <w:ilvl w:val="0"/>
          <w:numId w:val="3"/>
        </w:numPr>
        <w:tabs>
          <w:tab w:val="clear" w:pos="720"/>
        </w:tabs>
        <w:suppressAutoHyphens w:val="0"/>
        <w:ind w:left="360" w:hanging="360"/>
        <w:jc w:val="both"/>
        <w:rPr>
          <w:rFonts w:ascii="BundesSans Office" w:hAnsi="BundesSans Office" w:cs="Arial"/>
          <w:sz w:val="22"/>
          <w:szCs w:val="22"/>
        </w:rPr>
      </w:pPr>
      <w:r w:rsidRPr="00E23BFD">
        <w:rPr>
          <w:rFonts w:ascii="BundesSans Office" w:hAnsi="BundesSans Office"/>
          <w:b/>
          <w:sz w:val="22"/>
          <w:szCs w:val="22"/>
        </w:rPr>
        <w:t>Personas o grupos destinatarios:</w:t>
      </w:r>
      <w:r w:rsidRPr="00E23BFD">
        <w:rPr>
          <w:rFonts w:ascii="BundesSans Office" w:hAnsi="BundesSans Office"/>
          <w:sz w:val="22"/>
          <w:szCs w:val="22"/>
        </w:rPr>
        <w:t xml:space="preserve"> ¿a qué personas o grupos se dirige el proyecto? ¿Cuáles son las razones para ello? ¿Existen consideraciones de género?</w:t>
      </w:r>
      <w:r w:rsidR="003C240A" w:rsidRPr="00E23BFD">
        <w:rPr>
          <w:rFonts w:ascii="BundesSans Office" w:hAnsi="BundesSans Office"/>
          <w:sz w:val="22"/>
          <w:szCs w:val="22"/>
        </w:rPr>
        <w:t xml:space="preserve"> </w:t>
      </w:r>
      <w:r w:rsidR="003C240A" w:rsidRPr="00E23BFD">
        <w:rPr>
          <w:rFonts w:ascii="BundesSans Office" w:hAnsi="BundesSans Office" w:cs="Arial"/>
          <w:sz w:val="22"/>
          <w:szCs w:val="22"/>
        </w:rPr>
        <w:fldChar w:fldCharType="begin" w:fldLock="1">
          <w:ffData>
            <w:name w:val="Text30"/>
            <w:enabled/>
            <w:calcOnExit w:val="0"/>
            <w:textInput/>
          </w:ffData>
        </w:fldChar>
      </w:r>
      <w:r w:rsidR="003C240A" w:rsidRPr="00E23BFD">
        <w:rPr>
          <w:rFonts w:ascii="BundesSans Office" w:hAnsi="BundesSans Office" w:cs="Arial"/>
          <w:sz w:val="22"/>
          <w:szCs w:val="22"/>
        </w:rPr>
        <w:instrText xml:space="preserve"> FORMTEXT </w:instrText>
      </w:r>
      <w:r w:rsidR="003C240A" w:rsidRPr="00E23BFD">
        <w:rPr>
          <w:rFonts w:ascii="BundesSans Office" w:hAnsi="BundesSans Office" w:cs="Arial"/>
          <w:sz w:val="22"/>
          <w:szCs w:val="22"/>
        </w:rPr>
      </w:r>
      <w:r w:rsidR="003C240A" w:rsidRPr="00E23BFD">
        <w:rPr>
          <w:rFonts w:ascii="BundesSans Office" w:hAnsi="BundesSans Office" w:cs="Arial"/>
          <w:sz w:val="22"/>
          <w:szCs w:val="22"/>
        </w:rPr>
        <w:fldChar w:fldCharType="separate"/>
      </w:r>
      <w:r w:rsidR="003C240A" w:rsidRPr="00E23BFD">
        <w:rPr>
          <w:rFonts w:ascii="BundesSans Office" w:hAnsi="BundesSans Office"/>
          <w:sz w:val="22"/>
          <w:szCs w:val="22"/>
        </w:rPr>
        <w:t> </w:t>
      </w:r>
      <w:r w:rsidR="003C240A" w:rsidRPr="00E23BFD">
        <w:rPr>
          <w:rFonts w:ascii="BundesSans Office" w:hAnsi="BundesSans Office"/>
          <w:sz w:val="22"/>
          <w:szCs w:val="22"/>
        </w:rPr>
        <w:t> </w:t>
      </w:r>
      <w:r w:rsidR="003C240A" w:rsidRPr="00E23BFD">
        <w:rPr>
          <w:rFonts w:ascii="BundesSans Office" w:hAnsi="BundesSans Office"/>
          <w:sz w:val="22"/>
          <w:szCs w:val="22"/>
        </w:rPr>
        <w:t> </w:t>
      </w:r>
      <w:r w:rsidR="003C240A" w:rsidRPr="00E23BFD">
        <w:rPr>
          <w:rFonts w:ascii="BundesSans Office" w:hAnsi="BundesSans Office"/>
          <w:sz w:val="22"/>
          <w:szCs w:val="22"/>
        </w:rPr>
        <w:t> </w:t>
      </w:r>
      <w:r w:rsidR="003C240A" w:rsidRPr="00E23BFD">
        <w:rPr>
          <w:rFonts w:ascii="BundesSans Office" w:hAnsi="BundesSans Office"/>
          <w:sz w:val="22"/>
          <w:szCs w:val="22"/>
        </w:rPr>
        <w:t> </w:t>
      </w:r>
      <w:r w:rsidR="003C240A" w:rsidRPr="00E23BFD">
        <w:rPr>
          <w:rFonts w:ascii="BundesSans Office" w:hAnsi="BundesSans Office" w:cs="Arial"/>
          <w:sz w:val="22"/>
          <w:szCs w:val="22"/>
        </w:rPr>
        <w:fldChar w:fldCharType="end"/>
      </w:r>
    </w:p>
    <w:p w14:paraId="03C66349" w14:textId="77777777" w:rsidR="00D5267A" w:rsidRPr="00E23BFD" w:rsidRDefault="00D5267A" w:rsidP="0067439C">
      <w:pPr>
        <w:jc w:val="both"/>
        <w:rPr>
          <w:rFonts w:ascii="BundesSans Office" w:hAnsi="BundesSans Office" w:cs="Arial"/>
          <w:sz w:val="22"/>
          <w:szCs w:val="22"/>
        </w:rPr>
      </w:pPr>
    </w:p>
    <w:p w14:paraId="03C6634A" w14:textId="77777777" w:rsidR="00385810" w:rsidRPr="00E23BFD" w:rsidRDefault="005540D9" w:rsidP="0067439C">
      <w:pPr>
        <w:numPr>
          <w:ilvl w:val="0"/>
          <w:numId w:val="3"/>
        </w:numPr>
        <w:tabs>
          <w:tab w:val="clear" w:pos="720"/>
        </w:tabs>
        <w:ind w:left="426" w:hanging="426"/>
        <w:jc w:val="both"/>
        <w:rPr>
          <w:rFonts w:ascii="BundesSans Office" w:hAnsi="BundesSans Office" w:cs="Arial"/>
          <w:sz w:val="22"/>
          <w:szCs w:val="22"/>
        </w:rPr>
      </w:pPr>
      <w:r w:rsidRPr="00E23BFD">
        <w:rPr>
          <w:rFonts w:ascii="BundesSans Office" w:hAnsi="BundesSans Office"/>
          <w:b/>
          <w:sz w:val="22"/>
          <w:szCs w:val="22"/>
        </w:rPr>
        <w:t>Efecto a largo plazo:</w:t>
      </w:r>
      <w:r w:rsidRPr="00E23BFD">
        <w:rPr>
          <w:rFonts w:ascii="BundesSans Office" w:hAnsi="BundesSans Office"/>
          <w:sz w:val="22"/>
          <w:szCs w:val="22"/>
        </w:rPr>
        <w:t xml:space="preserve"> ¿se están creando estructuras o efectos sobre el terreno que prevalecerán tras la conclusión del proyecto? ¿Cuáles son dichas estructuras? ¿Cómo se asegurará su financiación una vez concluido el proyecto?</w:t>
      </w:r>
      <w:r w:rsidR="003C240A" w:rsidRPr="00E23BFD">
        <w:rPr>
          <w:rFonts w:ascii="BundesSans Office" w:hAnsi="BundesSans Office"/>
          <w:sz w:val="22"/>
          <w:szCs w:val="22"/>
        </w:rPr>
        <w:t xml:space="preserve"> </w:t>
      </w:r>
      <w:r w:rsidR="00312AA2" w:rsidRPr="00E23BFD">
        <w:rPr>
          <w:rFonts w:ascii="BundesSans Office" w:hAnsi="BundesSans Office" w:cs="Arial"/>
          <w:sz w:val="22"/>
          <w:szCs w:val="22"/>
        </w:rPr>
        <w:fldChar w:fldCharType="begin" w:fldLock="1">
          <w:ffData>
            <w:name w:val="Text30"/>
            <w:enabled/>
            <w:calcOnExit w:val="0"/>
            <w:textInput/>
          </w:ffData>
        </w:fldChar>
      </w:r>
      <w:r w:rsidR="00312AA2" w:rsidRPr="00E23BFD">
        <w:rPr>
          <w:rFonts w:ascii="BundesSans Office" w:hAnsi="BundesSans Office" w:cs="Arial"/>
          <w:sz w:val="22"/>
          <w:szCs w:val="22"/>
        </w:rPr>
        <w:instrText xml:space="preserve"> FORMTEXT </w:instrText>
      </w:r>
      <w:r w:rsidR="00312AA2" w:rsidRPr="00E23BFD">
        <w:rPr>
          <w:rFonts w:ascii="BundesSans Office" w:hAnsi="BundesSans Office" w:cs="Arial"/>
          <w:sz w:val="22"/>
          <w:szCs w:val="22"/>
        </w:rPr>
      </w:r>
      <w:r w:rsidR="00312AA2" w:rsidRPr="00E23BFD">
        <w:rPr>
          <w:rFonts w:ascii="BundesSans Office" w:hAnsi="BundesSans Office" w:cs="Arial"/>
          <w:sz w:val="22"/>
          <w:szCs w:val="22"/>
        </w:rPr>
        <w:fldChar w:fldCharType="separate"/>
      </w:r>
      <w:r w:rsidRPr="00E23BFD">
        <w:rPr>
          <w:rFonts w:ascii="BundesSans Office" w:hAnsi="BundesSans Office"/>
          <w:sz w:val="22"/>
          <w:szCs w:val="22"/>
        </w:rPr>
        <w:t> </w:t>
      </w:r>
      <w:r w:rsidRPr="00E23BFD">
        <w:rPr>
          <w:rFonts w:ascii="BundesSans Office" w:hAnsi="BundesSans Office"/>
          <w:sz w:val="22"/>
          <w:szCs w:val="22"/>
        </w:rPr>
        <w:t> </w:t>
      </w:r>
      <w:r w:rsidRPr="00E23BFD">
        <w:rPr>
          <w:rFonts w:ascii="BundesSans Office" w:hAnsi="BundesSans Office"/>
          <w:sz w:val="22"/>
          <w:szCs w:val="22"/>
        </w:rPr>
        <w:t> </w:t>
      </w:r>
      <w:r w:rsidRPr="00E23BFD">
        <w:rPr>
          <w:rFonts w:ascii="BundesSans Office" w:hAnsi="BundesSans Office"/>
          <w:sz w:val="22"/>
          <w:szCs w:val="22"/>
        </w:rPr>
        <w:t> </w:t>
      </w:r>
      <w:r w:rsidRPr="00E23BFD">
        <w:rPr>
          <w:rFonts w:ascii="BundesSans Office" w:hAnsi="BundesSans Office"/>
          <w:sz w:val="22"/>
          <w:szCs w:val="22"/>
        </w:rPr>
        <w:t> </w:t>
      </w:r>
      <w:r w:rsidR="00312AA2" w:rsidRPr="00E23BFD">
        <w:rPr>
          <w:rFonts w:ascii="BundesSans Office" w:hAnsi="BundesSans Office" w:cs="Arial"/>
          <w:sz w:val="22"/>
          <w:szCs w:val="22"/>
        </w:rPr>
        <w:fldChar w:fldCharType="end"/>
      </w:r>
    </w:p>
    <w:p w14:paraId="03C6634B" w14:textId="77777777" w:rsidR="00385810" w:rsidRPr="00E23BFD" w:rsidRDefault="00385810" w:rsidP="0067439C">
      <w:pPr>
        <w:jc w:val="both"/>
        <w:rPr>
          <w:rFonts w:ascii="BundesSans Office" w:hAnsi="BundesSans Office" w:cs="Arial"/>
          <w:sz w:val="22"/>
          <w:szCs w:val="22"/>
        </w:rPr>
      </w:pPr>
    </w:p>
    <w:p w14:paraId="03C6634C" w14:textId="77777777" w:rsidR="00D5267A" w:rsidRPr="00E23BFD" w:rsidRDefault="005540D9" w:rsidP="0067439C">
      <w:pPr>
        <w:numPr>
          <w:ilvl w:val="0"/>
          <w:numId w:val="3"/>
        </w:numPr>
        <w:tabs>
          <w:tab w:val="clear" w:pos="720"/>
        </w:tabs>
        <w:suppressAutoHyphens w:val="0"/>
        <w:ind w:left="360" w:hanging="360"/>
        <w:jc w:val="both"/>
        <w:rPr>
          <w:rFonts w:ascii="BundesSans Office" w:hAnsi="BundesSans Office" w:cs="Arial"/>
          <w:sz w:val="22"/>
          <w:szCs w:val="22"/>
        </w:rPr>
      </w:pPr>
      <w:r w:rsidRPr="00E23BFD">
        <w:rPr>
          <w:rFonts w:ascii="BundesSans Office" w:hAnsi="BundesSans Office"/>
          <w:b/>
          <w:bCs/>
          <w:color w:val="000000"/>
          <w:sz w:val="22"/>
          <w:szCs w:val="22"/>
        </w:rPr>
        <w:t>Riesgos</w:t>
      </w:r>
      <w:r w:rsidRPr="00E23BFD">
        <w:rPr>
          <w:rFonts w:ascii="BundesSans Office" w:hAnsi="BundesSans Office"/>
          <w:color w:val="000000"/>
          <w:sz w:val="22"/>
          <w:szCs w:val="22"/>
        </w:rPr>
        <w:t xml:space="preserve">: ¿qué riesgos y efectos secundarios no deseados pueden perjudicar el objetivo y los efectos a largo plazo del proyecto? ¿Cómo pueden minimizarse estos riesgos? </w:t>
      </w:r>
      <w:r w:rsidR="008013A8" w:rsidRPr="00E23BFD">
        <w:rPr>
          <w:rFonts w:ascii="BundesSans Office" w:hAnsi="BundesSans Office" w:cs="Arial"/>
          <w:sz w:val="22"/>
          <w:szCs w:val="22"/>
        </w:rPr>
        <w:fldChar w:fldCharType="begin" w:fldLock="1">
          <w:ffData>
            <w:name w:val="Text30"/>
            <w:enabled/>
            <w:calcOnExit w:val="0"/>
            <w:textInput/>
          </w:ffData>
        </w:fldChar>
      </w:r>
      <w:r w:rsidR="008013A8" w:rsidRPr="00E23BFD">
        <w:rPr>
          <w:rFonts w:ascii="BundesSans Office" w:hAnsi="BundesSans Office" w:cs="Arial"/>
          <w:sz w:val="22"/>
          <w:szCs w:val="22"/>
        </w:rPr>
        <w:instrText xml:space="preserve"> FORMTEXT </w:instrText>
      </w:r>
      <w:r w:rsidR="008013A8" w:rsidRPr="00E23BFD">
        <w:rPr>
          <w:rFonts w:ascii="BundesSans Office" w:hAnsi="BundesSans Office" w:cs="Arial"/>
          <w:sz w:val="22"/>
          <w:szCs w:val="22"/>
        </w:rPr>
      </w:r>
      <w:r w:rsidR="008013A8" w:rsidRPr="00E23BFD">
        <w:rPr>
          <w:rFonts w:ascii="BundesSans Office" w:hAnsi="BundesSans Office" w:cs="Arial"/>
          <w:sz w:val="22"/>
          <w:szCs w:val="22"/>
        </w:rPr>
        <w:fldChar w:fldCharType="separate"/>
      </w:r>
      <w:r w:rsidRPr="00E23BFD">
        <w:rPr>
          <w:rFonts w:ascii="BundesSans Office" w:hAnsi="BundesSans Office"/>
          <w:sz w:val="22"/>
          <w:szCs w:val="22"/>
        </w:rPr>
        <w:t> </w:t>
      </w:r>
      <w:r w:rsidRPr="00E23BFD">
        <w:rPr>
          <w:rFonts w:ascii="BundesSans Office" w:hAnsi="BundesSans Office"/>
          <w:sz w:val="22"/>
          <w:szCs w:val="22"/>
        </w:rPr>
        <w:t> </w:t>
      </w:r>
      <w:r w:rsidRPr="00E23BFD">
        <w:rPr>
          <w:rFonts w:ascii="BundesSans Office" w:hAnsi="BundesSans Office"/>
          <w:sz w:val="22"/>
          <w:szCs w:val="22"/>
        </w:rPr>
        <w:t> </w:t>
      </w:r>
      <w:r w:rsidRPr="00E23BFD">
        <w:rPr>
          <w:rFonts w:ascii="BundesSans Office" w:hAnsi="BundesSans Office"/>
          <w:sz w:val="22"/>
          <w:szCs w:val="22"/>
        </w:rPr>
        <w:t> </w:t>
      </w:r>
      <w:r w:rsidRPr="00E23BFD">
        <w:rPr>
          <w:rFonts w:ascii="BundesSans Office" w:hAnsi="BundesSans Office"/>
          <w:sz w:val="22"/>
          <w:szCs w:val="22"/>
        </w:rPr>
        <w:t> </w:t>
      </w:r>
      <w:r w:rsidR="008013A8" w:rsidRPr="00E23BFD">
        <w:rPr>
          <w:rFonts w:ascii="BundesSans Office" w:hAnsi="BundesSans Office" w:cs="Arial"/>
          <w:sz w:val="22"/>
          <w:szCs w:val="22"/>
        </w:rPr>
        <w:fldChar w:fldCharType="end"/>
      </w:r>
    </w:p>
    <w:p w14:paraId="48C838AB" w14:textId="77777777" w:rsidR="00897C1C" w:rsidRPr="00E23BFD" w:rsidRDefault="00897C1C" w:rsidP="00E23BFD">
      <w:pPr>
        <w:rPr>
          <w:rFonts w:ascii="Arial" w:hAnsi="Arial" w:cs="Arial"/>
          <w:sz w:val="22"/>
          <w:szCs w:val="22"/>
        </w:rPr>
      </w:pPr>
    </w:p>
    <w:p w14:paraId="042CE134" w14:textId="77777777" w:rsidR="00897C1C" w:rsidRPr="00E23BFD" w:rsidRDefault="00897C1C" w:rsidP="00E23BFD">
      <w:pPr>
        <w:suppressAutoHyphens w:val="0"/>
        <w:jc w:val="both"/>
        <w:rPr>
          <w:rFonts w:ascii="BundesSans Office" w:hAnsi="BundesSans Office" w:cs="Arial"/>
          <w:sz w:val="22"/>
          <w:szCs w:val="22"/>
        </w:rPr>
      </w:pPr>
    </w:p>
    <w:p w14:paraId="03C6635C" w14:textId="448AA2D2" w:rsidR="009E705C" w:rsidRPr="00E23BFD" w:rsidRDefault="00897C1C" w:rsidP="00E23BFD">
      <w:pPr>
        <w:pStyle w:val="Listenabsatz"/>
        <w:numPr>
          <w:ilvl w:val="0"/>
          <w:numId w:val="22"/>
        </w:numPr>
        <w:tabs>
          <w:tab w:val="left" w:pos="709"/>
        </w:tabs>
        <w:spacing w:line="280" w:lineRule="atLeast"/>
        <w:jc w:val="center"/>
        <w:rPr>
          <w:rFonts w:ascii="BundesSans Office" w:hAnsi="BundesSans Office" w:cs="Arial"/>
        </w:rPr>
      </w:pPr>
      <w:r w:rsidRPr="00E23BFD">
        <w:rPr>
          <w:rFonts w:ascii="BundesSans Office" w:hAnsi="BundesSans Office"/>
          <w:b/>
          <w:bCs/>
        </w:rPr>
        <w:lastRenderedPageBreak/>
        <w:t>Relaciones públicas</w:t>
      </w:r>
    </w:p>
    <w:p w14:paraId="28CD93BB" w14:textId="77777777" w:rsidR="00897C1C" w:rsidRPr="00E23BFD" w:rsidRDefault="00897C1C" w:rsidP="00E23BFD">
      <w:pPr>
        <w:pStyle w:val="Listenabsatz"/>
        <w:tabs>
          <w:tab w:val="left" w:pos="709"/>
        </w:tabs>
        <w:spacing w:line="280" w:lineRule="atLeast"/>
        <w:ind w:left="644"/>
        <w:jc w:val="both"/>
        <w:rPr>
          <w:rFonts w:ascii="BundesSans Office" w:hAnsi="BundesSans Office" w:cs="Arial"/>
          <w:sz w:val="22"/>
          <w:szCs w:val="22"/>
        </w:rPr>
      </w:pPr>
    </w:p>
    <w:p w14:paraId="03C6635D" w14:textId="77777777" w:rsidR="009E705C" w:rsidRPr="00E23BFD" w:rsidRDefault="005540D9" w:rsidP="00E23BFD">
      <w:pPr>
        <w:tabs>
          <w:tab w:val="left" w:pos="709"/>
        </w:tabs>
        <w:spacing w:line="280" w:lineRule="atLeast"/>
        <w:jc w:val="both"/>
        <w:rPr>
          <w:rFonts w:ascii="BundesSans Office" w:hAnsi="BundesSans Office" w:cs="Arial"/>
          <w:sz w:val="22"/>
          <w:szCs w:val="22"/>
        </w:rPr>
      </w:pPr>
      <w:r w:rsidRPr="00E23BFD">
        <w:rPr>
          <w:rFonts w:ascii="BundesSans Office" w:hAnsi="BundesSans Office"/>
          <w:sz w:val="22"/>
          <w:szCs w:val="22"/>
        </w:rPr>
        <w:t>¿Qué medidas de promoción del proyecto están previstas para asegurar la visibilidad del mismo y de la aportación alemana?</w:t>
      </w:r>
      <w:r w:rsidR="003C240A" w:rsidRPr="00E23BFD">
        <w:rPr>
          <w:rFonts w:ascii="BundesSans Office" w:hAnsi="BundesSans Office"/>
          <w:sz w:val="22"/>
          <w:szCs w:val="22"/>
        </w:rPr>
        <w:t xml:space="preserve"> </w:t>
      </w:r>
      <w:r w:rsidR="008013A8" w:rsidRPr="00E23BFD">
        <w:rPr>
          <w:rFonts w:ascii="BundesSans Office" w:hAnsi="BundesSans Office" w:cs="Arial"/>
          <w:sz w:val="22"/>
          <w:szCs w:val="22"/>
        </w:rPr>
        <w:fldChar w:fldCharType="begin" w:fldLock="1">
          <w:ffData>
            <w:name w:val="Text30"/>
            <w:enabled/>
            <w:calcOnExit w:val="0"/>
            <w:textInput/>
          </w:ffData>
        </w:fldChar>
      </w:r>
      <w:r w:rsidR="008013A8" w:rsidRPr="00E23BFD">
        <w:rPr>
          <w:rFonts w:ascii="BundesSans Office" w:hAnsi="BundesSans Office" w:cs="Arial"/>
          <w:sz w:val="22"/>
          <w:szCs w:val="22"/>
        </w:rPr>
        <w:instrText xml:space="preserve"> FORMTEXT </w:instrText>
      </w:r>
      <w:r w:rsidR="008013A8" w:rsidRPr="00E23BFD">
        <w:rPr>
          <w:rFonts w:ascii="BundesSans Office" w:hAnsi="BundesSans Office" w:cs="Arial"/>
          <w:sz w:val="22"/>
          <w:szCs w:val="22"/>
        </w:rPr>
      </w:r>
      <w:r w:rsidR="008013A8" w:rsidRPr="00E23BFD">
        <w:rPr>
          <w:rFonts w:ascii="BundesSans Office" w:hAnsi="BundesSans Office" w:cs="Arial"/>
          <w:sz w:val="22"/>
          <w:szCs w:val="22"/>
        </w:rPr>
        <w:fldChar w:fldCharType="separate"/>
      </w:r>
      <w:r w:rsidRPr="00E23BFD">
        <w:rPr>
          <w:rFonts w:ascii="BundesSans Office" w:hAnsi="BundesSans Office"/>
          <w:sz w:val="22"/>
          <w:szCs w:val="22"/>
        </w:rPr>
        <w:t> </w:t>
      </w:r>
      <w:r w:rsidRPr="00E23BFD">
        <w:rPr>
          <w:rFonts w:ascii="BundesSans Office" w:hAnsi="BundesSans Office"/>
          <w:sz w:val="22"/>
          <w:szCs w:val="22"/>
        </w:rPr>
        <w:t> </w:t>
      </w:r>
      <w:r w:rsidRPr="00E23BFD">
        <w:rPr>
          <w:rFonts w:ascii="BundesSans Office" w:hAnsi="BundesSans Office"/>
          <w:sz w:val="22"/>
          <w:szCs w:val="22"/>
        </w:rPr>
        <w:t> </w:t>
      </w:r>
      <w:r w:rsidRPr="00E23BFD">
        <w:rPr>
          <w:rFonts w:ascii="BundesSans Office" w:hAnsi="BundesSans Office"/>
          <w:sz w:val="22"/>
          <w:szCs w:val="22"/>
        </w:rPr>
        <w:t> </w:t>
      </w:r>
      <w:r w:rsidRPr="00E23BFD">
        <w:rPr>
          <w:rFonts w:ascii="BundesSans Office" w:hAnsi="BundesSans Office"/>
          <w:sz w:val="22"/>
          <w:szCs w:val="22"/>
        </w:rPr>
        <w:t> </w:t>
      </w:r>
      <w:r w:rsidR="008013A8" w:rsidRPr="00E23BFD">
        <w:rPr>
          <w:rFonts w:ascii="BundesSans Office" w:hAnsi="BundesSans Office" w:cs="Arial"/>
          <w:sz w:val="22"/>
          <w:szCs w:val="22"/>
        </w:rPr>
        <w:fldChar w:fldCharType="end"/>
      </w:r>
    </w:p>
    <w:p w14:paraId="6E1AAB9D" w14:textId="77777777" w:rsidR="00897C1C" w:rsidRPr="00E23BFD" w:rsidRDefault="00897C1C" w:rsidP="00E23BFD">
      <w:pPr>
        <w:tabs>
          <w:tab w:val="left" w:pos="709"/>
        </w:tabs>
        <w:spacing w:line="280" w:lineRule="atLeast"/>
        <w:jc w:val="both"/>
        <w:rPr>
          <w:rFonts w:ascii="BundesSans Office" w:hAnsi="BundesSans Office" w:cs="Arial"/>
          <w:sz w:val="22"/>
          <w:szCs w:val="22"/>
        </w:rPr>
      </w:pPr>
    </w:p>
    <w:p w14:paraId="11C46076" w14:textId="77777777" w:rsidR="00897C1C" w:rsidRPr="00E23BFD" w:rsidRDefault="00897C1C" w:rsidP="00E23BFD">
      <w:pPr>
        <w:suppressAutoHyphens w:val="0"/>
        <w:autoSpaceDE w:val="0"/>
        <w:autoSpaceDN w:val="0"/>
        <w:adjustRightInd w:val="0"/>
        <w:spacing w:line="280" w:lineRule="atLeast"/>
        <w:jc w:val="both"/>
        <w:rPr>
          <w:rFonts w:ascii="BundesSans Office" w:eastAsia="SimSun" w:hAnsi="BundesSans Office" w:cs="Arial"/>
          <w:b/>
          <w:bCs/>
          <w:sz w:val="22"/>
          <w:szCs w:val="22"/>
        </w:rPr>
      </w:pPr>
    </w:p>
    <w:p w14:paraId="09511285" w14:textId="2BECB3F5" w:rsidR="00897C1C" w:rsidRPr="00E23BFD" w:rsidRDefault="00897C1C" w:rsidP="00E23BFD">
      <w:pPr>
        <w:pStyle w:val="Listenabsatz"/>
        <w:numPr>
          <w:ilvl w:val="0"/>
          <w:numId w:val="22"/>
        </w:numPr>
        <w:suppressAutoHyphens w:val="0"/>
        <w:autoSpaceDE w:val="0"/>
        <w:autoSpaceDN w:val="0"/>
        <w:adjustRightInd w:val="0"/>
        <w:spacing w:line="280" w:lineRule="atLeast"/>
        <w:jc w:val="center"/>
        <w:rPr>
          <w:rFonts w:ascii="BundesSans Office" w:eastAsia="SimSun" w:hAnsi="BundesSans Office" w:cs="Arial"/>
          <w:b/>
          <w:bCs/>
        </w:rPr>
      </w:pPr>
      <w:r w:rsidRPr="00E23BFD">
        <w:rPr>
          <w:rFonts w:ascii="BundesSans Office" w:hAnsi="BundesSans Office"/>
          <w:b/>
          <w:bCs/>
        </w:rPr>
        <w:t>Plan de financiación</w:t>
      </w:r>
    </w:p>
    <w:p w14:paraId="7527E49E" w14:textId="77777777" w:rsidR="00897C1C" w:rsidRPr="00E23BFD" w:rsidRDefault="00897C1C" w:rsidP="00E23BFD">
      <w:pPr>
        <w:pStyle w:val="Listenabsatz"/>
        <w:suppressAutoHyphens w:val="0"/>
        <w:autoSpaceDE w:val="0"/>
        <w:autoSpaceDN w:val="0"/>
        <w:adjustRightInd w:val="0"/>
        <w:spacing w:line="280" w:lineRule="atLeast"/>
        <w:ind w:left="644"/>
        <w:jc w:val="both"/>
        <w:rPr>
          <w:rFonts w:ascii="BundesSans Office" w:eastAsia="SimSun" w:hAnsi="BundesSans Office" w:cs="Arial"/>
          <w:b/>
          <w:bCs/>
          <w:sz w:val="22"/>
          <w:szCs w:val="22"/>
        </w:rPr>
      </w:pPr>
    </w:p>
    <w:p w14:paraId="4CEA4C25" w14:textId="4936B3A7" w:rsidR="005B3FA7" w:rsidRPr="00E23BFD" w:rsidRDefault="005B3FA7" w:rsidP="00E23BFD">
      <w:pPr>
        <w:suppressAutoHyphens w:val="0"/>
        <w:autoSpaceDE w:val="0"/>
        <w:autoSpaceDN w:val="0"/>
        <w:adjustRightInd w:val="0"/>
        <w:spacing w:line="280" w:lineRule="atLeast"/>
        <w:jc w:val="both"/>
        <w:rPr>
          <w:rFonts w:ascii="BundesSans Office" w:hAnsi="BundesSans Office"/>
          <w:sz w:val="22"/>
          <w:szCs w:val="22"/>
        </w:rPr>
      </w:pPr>
      <w:r w:rsidRPr="00E23BFD">
        <w:rPr>
          <w:rFonts w:ascii="BundesSans Office" w:hAnsi="BundesSans Office"/>
          <w:sz w:val="22"/>
          <w:szCs w:val="22"/>
        </w:rPr>
        <w:t>Debe estar anexado a la solicitud un plan de financiación que dé cuenta de los gastos previstos en el marco de la ejecución del proyecto y la procedencia</w:t>
      </w:r>
      <w:r w:rsidR="00E23BFD">
        <w:rPr>
          <w:rFonts w:ascii="BundesSans Office" w:hAnsi="BundesSans Office"/>
          <w:sz w:val="22"/>
          <w:szCs w:val="22"/>
        </w:rPr>
        <w:t xml:space="preserve"> (propios/terceros/etc.)</w:t>
      </w:r>
      <w:r w:rsidRPr="00E23BFD">
        <w:rPr>
          <w:rFonts w:ascii="BundesSans Office" w:hAnsi="BundesSans Office"/>
          <w:sz w:val="22"/>
          <w:szCs w:val="22"/>
        </w:rPr>
        <w:t xml:space="preserve"> de los fondos.</w:t>
      </w:r>
    </w:p>
    <w:p w14:paraId="14F9504E" w14:textId="77777777" w:rsidR="005B3FA7" w:rsidRPr="00E23BFD" w:rsidRDefault="005B3FA7" w:rsidP="00E23BFD">
      <w:pPr>
        <w:suppressAutoHyphens w:val="0"/>
        <w:autoSpaceDE w:val="0"/>
        <w:autoSpaceDN w:val="0"/>
        <w:adjustRightInd w:val="0"/>
        <w:spacing w:line="280" w:lineRule="atLeast"/>
        <w:jc w:val="both"/>
        <w:rPr>
          <w:rFonts w:ascii="BundesSans Office" w:hAnsi="BundesSans Office"/>
          <w:sz w:val="22"/>
          <w:szCs w:val="22"/>
        </w:rPr>
      </w:pPr>
    </w:p>
    <w:p w14:paraId="03C66361" w14:textId="3E1BD5EA" w:rsidR="00737300" w:rsidRPr="00E23BFD" w:rsidRDefault="005540D9" w:rsidP="00E23BFD">
      <w:pPr>
        <w:suppressAutoHyphens w:val="0"/>
        <w:autoSpaceDE w:val="0"/>
        <w:autoSpaceDN w:val="0"/>
        <w:adjustRightInd w:val="0"/>
        <w:spacing w:line="280" w:lineRule="atLeast"/>
        <w:jc w:val="both"/>
        <w:rPr>
          <w:rFonts w:ascii="BundesSans Office" w:hAnsi="BundesSans Office" w:cs="Arial"/>
          <w:kern w:val="0"/>
          <w:sz w:val="22"/>
          <w:szCs w:val="22"/>
        </w:rPr>
      </w:pPr>
      <w:r w:rsidRPr="00E23BFD">
        <w:rPr>
          <w:rFonts w:ascii="BundesSans Office" w:hAnsi="BundesSans Office"/>
          <w:sz w:val="22"/>
          <w:szCs w:val="22"/>
        </w:rPr>
        <w:t>El plan de financiación deberá contener una relación detallada de ingresos y gastos para la consecución de los propósitos de la subvención. Es necesario que el desglose sea inteligible para terceros.</w:t>
      </w:r>
    </w:p>
    <w:p w14:paraId="03C66362" w14:textId="77777777" w:rsidR="00403EA4" w:rsidRPr="00E23BFD" w:rsidRDefault="00403EA4" w:rsidP="00E23BFD">
      <w:pPr>
        <w:suppressAutoHyphens w:val="0"/>
        <w:autoSpaceDE w:val="0"/>
        <w:autoSpaceDN w:val="0"/>
        <w:adjustRightInd w:val="0"/>
        <w:spacing w:line="280" w:lineRule="atLeast"/>
        <w:jc w:val="both"/>
        <w:rPr>
          <w:rFonts w:ascii="BundesSans Office" w:hAnsi="BundesSans Office" w:cs="Arial"/>
          <w:kern w:val="0"/>
          <w:sz w:val="22"/>
          <w:szCs w:val="22"/>
          <w:lang w:eastAsia="de-DE"/>
        </w:rPr>
      </w:pPr>
    </w:p>
    <w:p w14:paraId="03C66363" w14:textId="6C055009" w:rsidR="00737300" w:rsidRPr="00E23BFD" w:rsidRDefault="005540D9" w:rsidP="00E23BFD">
      <w:pPr>
        <w:suppressAutoHyphens w:val="0"/>
        <w:autoSpaceDE w:val="0"/>
        <w:autoSpaceDN w:val="0"/>
        <w:adjustRightInd w:val="0"/>
        <w:spacing w:line="280" w:lineRule="atLeast"/>
        <w:jc w:val="both"/>
        <w:rPr>
          <w:rFonts w:ascii="BundesSans Office" w:hAnsi="BundesSans Office" w:cs="Arial"/>
          <w:kern w:val="0"/>
          <w:sz w:val="22"/>
          <w:szCs w:val="22"/>
        </w:rPr>
      </w:pPr>
      <w:r w:rsidRPr="00E23BFD">
        <w:rPr>
          <w:rFonts w:ascii="BundesSans Office" w:hAnsi="BundesSans Office"/>
          <w:sz w:val="22"/>
          <w:szCs w:val="22"/>
        </w:rPr>
        <w:t xml:space="preserve">En el desglose del plan de financiación se deberá hacer distinción como mínimo entre los gastos de personal (gastos para el personal relacionado con el proyecto), gastos materiales (como por ejemplo, honorarios o contratos para suministros y prestaciones para la ejecución del proyecto) y gastos de inversión (por ejemplo, bienes materiales). </w:t>
      </w:r>
    </w:p>
    <w:p w14:paraId="03C66364" w14:textId="77777777" w:rsidR="00CF092E" w:rsidRPr="00E23BFD" w:rsidRDefault="00CF092E" w:rsidP="00E23BFD">
      <w:pPr>
        <w:suppressAutoHyphens w:val="0"/>
        <w:autoSpaceDE w:val="0"/>
        <w:autoSpaceDN w:val="0"/>
        <w:adjustRightInd w:val="0"/>
        <w:spacing w:line="280" w:lineRule="atLeast"/>
        <w:jc w:val="both"/>
        <w:rPr>
          <w:rFonts w:ascii="BundesSans Office" w:hAnsi="BundesSans Office" w:cs="Arial"/>
          <w:kern w:val="0"/>
          <w:sz w:val="22"/>
          <w:szCs w:val="22"/>
          <w:lang w:eastAsia="de-DE"/>
        </w:rPr>
      </w:pPr>
    </w:p>
    <w:p w14:paraId="03C66365" w14:textId="0D0CCF91" w:rsidR="00737300" w:rsidRPr="00E23BFD" w:rsidRDefault="005540D9" w:rsidP="00E23BFD">
      <w:pPr>
        <w:suppressAutoHyphens w:val="0"/>
        <w:autoSpaceDE w:val="0"/>
        <w:autoSpaceDN w:val="0"/>
        <w:adjustRightInd w:val="0"/>
        <w:spacing w:line="280" w:lineRule="atLeast"/>
        <w:jc w:val="both"/>
        <w:rPr>
          <w:rFonts w:ascii="BundesSans Office" w:hAnsi="BundesSans Office"/>
          <w:sz w:val="22"/>
          <w:szCs w:val="22"/>
        </w:rPr>
      </w:pPr>
      <w:r w:rsidRPr="00E23BFD">
        <w:rPr>
          <w:rFonts w:ascii="BundesSans Office" w:hAnsi="BundesSans Office"/>
          <w:sz w:val="22"/>
          <w:szCs w:val="22"/>
        </w:rPr>
        <w:t xml:space="preserve">Deben constar obligatoriamente en su totalidad los fondos propios y de terceros y subvenciones de terceros en cifras. </w:t>
      </w:r>
    </w:p>
    <w:p w14:paraId="3F839D68" w14:textId="0110D6A4" w:rsidR="005B3FA7" w:rsidRPr="00E23BFD" w:rsidRDefault="005B3FA7" w:rsidP="00E23BFD">
      <w:pPr>
        <w:suppressAutoHyphens w:val="0"/>
        <w:autoSpaceDE w:val="0"/>
        <w:autoSpaceDN w:val="0"/>
        <w:adjustRightInd w:val="0"/>
        <w:spacing w:line="280" w:lineRule="atLeast"/>
        <w:jc w:val="both"/>
        <w:rPr>
          <w:rFonts w:ascii="BundesSans Office" w:hAnsi="BundesSans Office"/>
          <w:sz w:val="22"/>
          <w:szCs w:val="22"/>
        </w:rPr>
      </w:pPr>
    </w:p>
    <w:p w14:paraId="60B41889" w14:textId="0E0119BF" w:rsidR="005B3FA7" w:rsidRPr="00E23BFD" w:rsidRDefault="005B3FA7" w:rsidP="00E23BFD">
      <w:pPr>
        <w:spacing w:line="320" w:lineRule="atLeast"/>
        <w:jc w:val="both"/>
        <w:rPr>
          <w:rFonts w:ascii="BundesSans Office" w:hAnsi="BundesSans Office" w:cs="Arial"/>
          <w:b/>
          <w:sz w:val="22"/>
          <w:szCs w:val="22"/>
        </w:rPr>
      </w:pPr>
      <w:r w:rsidRPr="00E23BFD">
        <w:rPr>
          <w:rFonts w:ascii="BundesSans Office" w:hAnsi="BundesSans Office"/>
          <w:b/>
          <w:sz w:val="22"/>
          <w:szCs w:val="22"/>
        </w:rPr>
        <w:t xml:space="preserve">Nota: </w:t>
      </w:r>
    </w:p>
    <w:p w14:paraId="7E06F790" w14:textId="29373927" w:rsidR="005B3FA7" w:rsidRPr="00E23BFD" w:rsidRDefault="005B3FA7" w:rsidP="00E23BFD">
      <w:pPr>
        <w:spacing w:line="320" w:lineRule="atLeast"/>
        <w:jc w:val="both"/>
        <w:rPr>
          <w:rFonts w:ascii="BundesSans Office" w:hAnsi="BundesSans Office" w:cs="Arial"/>
          <w:sz w:val="22"/>
          <w:szCs w:val="22"/>
        </w:rPr>
      </w:pPr>
      <w:r w:rsidRPr="00E23BFD">
        <w:rPr>
          <w:rFonts w:ascii="BundesSans Office" w:hAnsi="BundesSans Office"/>
          <w:sz w:val="22"/>
          <w:szCs w:val="22"/>
        </w:rPr>
        <w:t>El solicitante sí o sí tiene que realizar un aporte financiero a los gastos totales del proyecto, ya sea mediante fondos propios o de terceros.</w:t>
      </w:r>
    </w:p>
    <w:p w14:paraId="03C66366" w14:textId="77777777" w:rsidR="00737300" w:rsidRPr="00E23BFD" w:rsidRDefault="00737300" w:rsidP="00E23BFD">
      <w:pPr>
        <w:suppressAutoHyphens w:val="0"/>
        <w:autoSpaceDE w:val="0"/>
        <w:autoSpaceDN w:val="0"/>
        <w:adjustRightInd w:val="0"/>
        <w:spacing w:line="280" w:lineRule="atLeast"/>
        <w:jc w:val="both"/>
        <w:rPr>
          <w:rFonts w:ascii="BundesSans Office" w:hAnsi="BundesSans Office" w:cs="Arial"/>
          <w:kern w:val="0"/>
          <w:sz w:val="22"/>
          <w:szCs w:val="22"/>
          <w:lang w:eastAsia="de-DE"/>
        </w:rPr>
      </w:pPr>
    </w:p>
    <w:p w14:paraId="03C66367" w14:textId="19659D99" w:rsidR="00737300" w:rsidRPr="00E23BFD" w:rsidRDefault="005540D9" w:rsidP="00E23BFD">
      <w:pPr>
        <w:suppressAutoHyphens w:val="0"/>
        <w:autoSpaceDE w:val="0"/>
        <w:autoSpaceDN w:val="0"/>
        <w:adjustRightInd w:val="0"/>
        <w:spacing w:line="280" w:lineRule="atLeast"/>
        <w:jc w:val="both"/>
        <w:rPr>
          <w:rFonts w:ascii="BundesSans Office" w:hAnsi="BundesSans Office"/>
          <w:sz w:val="22"/>
          <w:szCs w:val="22"/>
        </w:rPr>
      </w:pPr>
      <w:r w:rsidRPr="00E23BFD">
        <w:rPr>
          <w:rFonts w:ascii="BundesSans Office" w:hAnsi="BundesSans Office"/>
          <w:sz w:val="22"/>
          <w:szCs w:val="22"/>
        </w:rPr>
        <w:t xml:space="preserve">El Ministerio Federal de Relaciones Exteriores decidirá caso por caso sobre la subvencionabilidad de las correspondientes partidas. </w:t>
      </w:r>
      <w:r w:rsidRPr="00E23BFD">
        <w:rPr>
          <w:rFonts w:ascii="BundesSans Office" w:hAnsi="BundesSans Office"/>
          <w:b/>
          <w:sz w:val="22"/>
          <w:szCs w:val="22"/>
        </w:rPr>
        <w:t>Nota</w:t>
      </w:r>
      <w:r w:rsidRPr="00E23BFD">
        <w:rPr>
          <w:rFonts w:ascii="BundesSans Office" w:hAnsi="BundesSans Office"/>
          <w:sz w:val="22"/>
          <w:szCs w:val="22"/>
        </w:rPr>
        <w:t xml:space="preserve">: Únicamente podrán ser susceptibles de subvención los gastos que sean absolutamente necesarios para alcanzar el objetivo del proyecto fomentado por el Ministerio Federal de Relaciones Exteriores. Por regla general, los gastos que el solicitante tenga que financiar sin estar relacionados con la ejecución del proyecto no son susceptibles de subvención. </w:t>
      </w:r>
    </w:p>
    <w:p w14:paraId="6A5BB6A5" w14:textId="55229F61" w:rsidR="005B3FA7" w:rsidRPr="00E23BFD" w:rsidRDefault="005B3FA7" w:rsidP="00E23BFD">
      <w:pPr>
        <w:suppressAutoHyphens w:val="0"/>
        <w:autoSpaceDE w:val="0"/>
        <w:autoSpaceDN w:val="0"/>
        <w:adjustRightInd w:val="0"/>
        <w:spacing w:line="280" w:lineRule="atLeast"/>
        <w:jc w:val="both"/>
        <w:rPr>
          <w:rFonts w:ascii="BundesSans Office" w:hAnsi="BundesSans Office"/>
          <w:sz w:val="22"/>
          <w:szCs w:val="22"/>
        </w:rPr>
      </w:pPr>
    </w:p>
    <w:p w14:paraId="082EF052" w14:textId="77777777" w:rsidR="005B3FA7" w:rsidRPr="00E23BFD" w:rsidRDefault="005B3FA7" w:rsidP="00E23BFD">
      <w:pPr>
        <w:spacing w:line="320" w:lineRule="atLeast"/>
        <w:jc w:val="both"/>
        <w:rPr>
          <w:rFonts w:ascii="BundesSans Office" w:hAnsi="BundesSans Office" w:cs="Arial"/>
          <w:sz w:val="22"/>
          <w:szCs w:val="22"/>
        </w:rPr>
      </w:pPr>
      <w:r w:rsidRPr="00E23BFD">
        <w:rPr>
          <w:rFonts w:ascii="BundesSans Office" w:hAnsi="BundesSans Office"/>
          <w:b/>
          <w:sz w:val="22"/>
          <w:szCs w:val="22"/>
        </w:rPr>
        <w:t>Nota respecto a las sumas a tanto alzado para gastos administrativos</w:t>
      </w:r>
      <w:r w:rsidRPr="00E23BFD">
        <w:rPr>
          <w:rFonts w:ascii="BundesSans Office" w:hAnsi="BundesSans Office"/>
          <w:sz w:val="22"/>
          <w:szCs w:val="22"/>
        </w:rPr>
        <w:t xml:space="preserve">: </w:t>
      </w:r>
    </w:p>
    <w:p w14:paraId="0BC63656" w14:textId="77777777" w:rsidR="005B3FA7" w:rsidRPr="00E23BFD" w:rsidRDefault="005B3FA7" w:rsidP="00E23BFD">
      <w:pPr>
        <w:spacing w:line="320" w:lineRule="atLeast"/>
        <w:jc w:val="both"/>
        <w:rPr>
          <w:rFonts w:ascii="BundesSans Office" w:hAnsi="BundesSans Office"/>
          <w:sz w:val="22"/>
          <w:szCs w:val="22"/>
        </w:rPr>
      </w:pPr>
      <w:r w:rsidRPr="00E23BFD">
        <w:rPr>
          <w:rFonts w:ascii="BundesSans Office" w:hAnsi="BundesSans Office"/>
          <w:sz w:val="22"/>
          <w:szCs w:val="22"/>
        </w:rPr>
        <w:t>Los fondos de la subvención solo podrán ser usados de manera muy reducida para financiar gastos administrativos y solo si estos están relacionados directa - e inmediatamente con la ejecución del proyecto. Todos los gastos administrativos que no cumplan con esta condición tendrán que ser financiados con fondos propios y/o de terceros.</w:t>
      </w:r>
    </w:p>
    <w:p w14:paraId="4E1F2BBA" w14:textId="77777777" w:rsidR="005B3FA7" w:rsidRPr="00E23BFD" w:rsidRDefault="005B3FA7" w:rsidP="00E23BFD">
      <w:pPr>
        <w:spacing w:line="320" w:lineRule="atLeast"/>
        <w:jc w:val="both"/>
        <w:rPr>
          <w:rFonts w:ascii="BundesSans Office" w:hAnsi="BundesSans Office" w:cs="Arial"/>
          <w:sz w:val="22"/>
          <w:szCs w:val="22"/>
        </w:rPr>
      </w:pPr>
    </w:p>
    <w:p w14:paraId="2C4924BB" w14:textId="0C6DF850" w:rsidR="005B3FA7" w:rsidRPr="00E23BFD" w:rsidRDefault="005B3FA7" w:rsidP="00E23BFD">
      <w:pPr>
        <w:spacing w:line="320" w:lineRule="atLeast"/>
        <w:jc w:val="both"/>
        <w:rPr>
          <w:rFonts w:ascii="BundesSans Office" w:hAnsi="BundesSans Office"/>
          <w:sz w:val="22"/>
          <w:szCs w:val="22"/>
        </w:rPr>
      </w:pPr>
      <w:r w:rsidRPr="00E23BFD">
        <w:rPr>
          <w:rFonts w:ascii="BundesSans Office" w:hAnsi="BundesSans Office"/>
          <w:b/>
          <w:sz w:val="22"/>
          <w:szCs w:val="22"/>
        </w:rPr>
        <w:t>Nota importante</w:t>
      </w:r>
      <w:r w:rsidRPr="00E23BFD">
        <w:rPr>
          <w:rFonts w:ascii="BundesSans Office" w:hAnsi="BundesSans Office"/>
          <w:sz w:val="22"/>
          <w:szCs w:val="22"/>
        </w:rPr>
        <w:t xml:space="preserve">: Los importes que figuran en el procedimiento de solicitud deberán acreditarse en la memoria justificativa mediante comprobantes individuales. Dichos comprobantes individuales deben contener los datos y anexos usuales en las transacciones comerciales, en particular el beneficiario, el motivo y la fecha del pago. </w:t>
      </w:r>
    </w:p>
    <w:p w14:paraId="03C66368" w14:textId="77777777" w:rsidR="00760BC5" w:rsidRPr="00E23BFD" w:rsidRDefault="00760BC5" w:rsidP="00E23BFD">
      <w:pPr>
        <w:suppressAutoHyphens w:val="0"/>
        <w:autoSpaceDE w:val="0"/>
        <w:autoSpaceDN w:val="0"/>
        <w:adjustRightInd w:val="0"/>
        <w:spacing w:line="280" w:lineRule="atLeast"/>
        <w:jc w:val="both"/>
        <w:rPr>
          <w:rFonts w:ascii="BundesSans Office" w:hAnsi="BundesSans Office" w:cs="Arial"/>
          <w:kern w:val="0"/>
          <w:sz w:val="22"/>
          <w:szCs w:val="22"/>
          <w:lang w:eastAsia="de-DE"/>
        </w:rPr>
      </w:pPr>
    </w:p>
    <w:p w14:paraId="03C6636B" w14:textId="1FE7B25B" w:rsidR="005B2638" w:rsidRPr="00E23BFD" w:rsidRDefault="00EC576B" w:rsidP="00E23BFD">
      <w:pPr>
        <w:pStyle w:val="Textkrper-Einzug32"/>
        <w:shd w:val="clear" w:color="auto" w:fill="FFFFFF"/>
        <w:spacing w:line="280" w:lineRule="atLeast"/>
        <w:ind w:firstLine="0"/>
        <w:jc w:val="both"/>
        <w:rPr>
          <w:rFonts w:ascii="BundesSans Office" w:hAnsi="BundesSans Office"/>
          <w:sz w:val="22"/>
          <w:szCs w:val="22"/>
        </w:rPr>
      </w:pPr>
      <w:r w:rsidRPr="00E23BFD">
        <w:rPr>
          <w:rFonts w:ascii="BundesSans Office" w:hAnsi="BundesSans Office"/>
          <w:sz w:val="22"/>
          <w:szCs w:val="22"/>
        </w:rPr>
        <w:t>Los gastos tienen que estar expresados en pesos argentinos.</w:t>
      </w:r>
    </w:p>
    <w:p w14:paraId="16B21238" w14:textId="77777777" w:rsidR="00EC576B" w:rsidRPr="00E23BFD" w:rsidRDefault="00EC576B" w:rsidP="00E23BFD">
      <w:pPr>
        <w:pStyle w:val="Textkrper-Einzug32"/>
        <w:shd w:val="clear" w:color="auto" w:fill="FFFFFF"/>
        <w:spacing w:line="280" w:lineRule="atLeast"/>
        <w:ind w:firstLine="0"/>
        <w:jc w:val="both"/>
        <w:rPr>
          <w:rFonts w:ascii="BundesSans Office" w:hAnsi="BundesSans Office"/>
          <w:sz w:val="22"/>
          <w:szCs w:val="22"/>
        </w:rPr>
      </w:pPr>
    </w:p>
    <w:p w14:paraId="2A6CAE41" w14:textId="482939AB" w:rsidR="00897C1C" w:rsidRPr="00E23BFD" w:rsidRDefault="00EC576B" w:rsidP="00E23BFD">
      <w:pPr>
        <w:pStyle w:val="Textkrper-Einzug32"/>
        <w:shd w:val="clear" w:color="auto" w:fill="FFFFFF"/>
        <w:spacing w:line="280" w:lineRule="atLeast"/>
        <w:ind w:firstLine="0"/>
        <w:jc w:val="both"/>
        <w:rPr>
          <w:rFonts w:ascii="BundesSans Office" w:hAnsi="BundesSans Office"/>
          <w:b/>
          <w:sz w:val="22"/>
          <w:szCs w:val="22"/>
        </w:rPr>
      </w:pPr>
      <w:r w:rsidRPr="00E23BFD">
        <w:rPr>
          <w:rFonts w:ascii="BundesSans Office" w:hAnsi="BundesSans Office"/>
          <w:b/>
          <w:sz w:val="22"/>
          <w:szCs w:val="22"/>
        </w:rPr>
        <w:t xml:space="preserve">No </w:t>
      </w:r>
      <w:r w:rsidR="005540D9" w:rsidRPr="00E23BFD">
        <w:rPr>
          <w:rFonts w:ascii="BundesSans Office" w:hAnsi="BundesSans Office"/>
          <w:b/>
          <w:sz w:val="22"/>
          <w:szCs w:val="22"/>
        </w:rPr>
        <w:t xml:space="preserve">será subvencionable ninguna posible pérdida por cambio de divisas. </w:t>
      </w:r>
    </w:p>
    <w:p w14:paraId="4BFEEBC3" w14:textId="77777777" w:rsidR="00897C1C" w:rsidRDefault="00897C1C" w:rsidP="00897C1C">
      <w:pPr>
        <w:pStyle w:val="Textkrper-Einzug32"/>
        <w:shd w:val="clear" w:color="auto" w:fill="FFFFFF"/>
        <w:spacing w:line="280" w:lineRule="atLeast"/>
        <w:ind w:firstLine="0"/>
        <w:jc w:val="both"/>
        <w:rPr>
          <w:b/>
          <w:sz w:val="22"/>
          <w:szCs w:val="22"/>
        </w:rPr>
      </w:pPr>
    </w:p>
    <w:p w14:paraId="4FA10892" w14:textId="77777777" w:rsidR="0051248C" w:rsidRDefault="0051248C" w:rsidP="00897C1C">
      <w:pPr>
        <w:pStyle w:val="Textkrper-Einzug32"/>
        <w:shd w:val="clear" w:color="auto" w:fill="FFFFFF"/>
        <w:spacing w:line="280" w:lineRule="atLeast"/>
        <w:ind w:firstLine="0"/>
        <w:jc w:val="both"/>
        <w:rPr>
          <w:b/>
          <w:sz w:val="22"/>
          <w:szCs w:val="22"/>
        </w:rPr>
      </w:pPr>
    </w:p>
    <w:p w14:paraId="3C78602A" w14:textId="5583D918" w:rsidR="00897C1C" w:rsidRPr="00E23BFD" w:rsidRDefault="00897C1C" w:rsidP="00E23BFD">
      <w:pPr>
        <w:pStyle w:val="Textkrper-Einzug32"/>
        <w:numPr>
          <w:ilvl w:val="0"/>
          <w:numId w:val="22"/>
        </w:numPr>
        <w:shd w:val="clear" w:color="auto" w:fill="FFFFFF"/>
        <w:spacing w:line="280" w:lineRule="atLeast"/>
        <w:jc w:val="center"/>
        <w:rPr>
          <w:rFonts w:ascii="BundesSans Office" w:hAnsi="BundesSans Office"/>
          <w:b/>
          <w:sz w:val="24"/>
          <w:szCs w:val="24"/>
        </w:rPr>
      </w:pPr>
      <w:r w:rsidRPr="00E23BFD">
        <w:rPr>
          <w:rFonts w:ascii="BundesSans Office" w:hAnsi="BundesSans Office"/>
          <w:b/>
          <w:sz w:val="24"/>
          <w:szCs w:val="24"/>
        </w:rPr>
        <w:t>Plan de trabajo</w:t>
      </w:r>
    </w:p>
    <w:p w14:paraId="748C5F19" w14:textId="77777777" w:rsidR="00897C1C" w:rsidRPr="00E23BFD" w:rsidRDefault="00897C1C" w:rsidP="00897C1C">
      <w:pPr>
        <w:pStyle w:val="Textkrper-Einzug32"/>
        <w:shd w:val="clear" w:color="auto" w:fill="FFFFFF"/>
        <w:spacing w:line="280" w:lineRule="atLeast"/>
        <w:ind w:left="644" w:firstLine="0"/>
        <w:rPr>
          <w:rFonts w:ascii="BundesSans Office" w:hAnsi="BundesSans Office"/>
          <w:b/>
          <w:sz w:val="22"/>
          <w:szCs w:val="22"/>
        </w:rPr>
      </w:pPr>
    </w:p>
    <w:p w14:paraId="40CB9213" w14:textId="4CA89464" w:rsidR="00E23BFD" w:rsidRPr="00E23BFD" w:rsidRDefault="005B3FA7" w:rsidP="0067439C">
      <w:pPr>
        <w:pStyle w:val="Textkrper-Einzug32"/>
        <w:shd w:val="clear" w:color="auto" w:fill="FFFFFF"/>
        <w:spacing w:line="276" w:lineRule="auto"/>
        <w:ind w:firstLine="0"/>
        <w:jc w:val="both"/>
        <w:rPr>
          <w:rFonts w:ascii="BundesSans Office" w:eastAsia="Times New Roman" w:hAnsi="BundesSans Office" w:cs="Times New Roman"/>
          <w:sz w:val="22"/>
          <w:szCs w:val="22"/>
        </w:rPr>
      </w:pPr>
      <w:r w:rsidRPr="00E23BFD">
        <w:rPr>
          <w:rFonts w:ascii="BundesSans Office" w:eastAsia="Times New Roman" w:hAnsi="BundesSans Office" w:cs="Times New Roman"/>
          <w:sz w:val="22"/>
          <w:szCs w:val="22"/>
        </w:rPr>
        <w:t>Tiene que estar anexado a la solicitud un plan de trabajo que describa, en orden cronológico, cuándo están planificadas la ejecución de qué medidas. Este plan tiene que tener en cuenta las fechas de inicio y de finalización del proyecto</w:t>
      </w:r>
      <w:r w:rsidR="00E23BFD">
        <w:rPr>
          <w:rFonts w:ascii="BundesSans Office" w:eastAsia="Times New Roman" w:hAnsi="BundesSans Office" w:cs="Times New Roman"/>
          <w:sz w:val="22"/>
          <w:szCs w:val="22"/>
        </w:rPr>
        <w:t xml:space="preserve">. Se puede combinar el Plan de trabajo con el Plan de financiación en un solo formato si se desea. </w:t>
      </w:r>
    </w:p>
    <w:p w14:paraId="01C79916" w14:textId="4B7381D7" w:rsidR="005B3FA7" w:rsidRDefault="005B3FA7" w:rsidP="00E23BFD">
      <w:pPr>
        <w:pStyle w:val="Textkrper-Einzug32"/>
        <w:shd w:val="clear" w:color="auto" w:fill="FFFFFF"/>
        <w:spacing w:line="240" w:lineRule="exact"/>
        <w:ind w:firstLine="0"/>
        <w:rPr>
          <w:rFonts w:ascii="BundesSans Office" w:eastAsia="Times New Roman" w:hAnsi="BundesSans Office" w:cs="Times New Roman"/>
          <w:sz w:val="24"/>
          <w:szCs w:val="24"/>
        </w:rPr>
      </w:pPr>
    </w:p>
    <w:p w14:paraId="7EF600F3" w14:textId="77777777" w:rsidR="0051248C" w:rsidRPr="00E23BFD" w:rsidRDefault="0051248C" w:rsidP="00E23BFD">
      <w:pPr>
        <w:pStyle w:val="Textkrper-Einzug32"/>
        <w:shd w:val="clear" w:color="auto" w:fill="FFFFFF"/>
        <w:spacing w:line="240" w:lineRule="exact"/>
        <w:ind w:firstLine="0"/>
        <w:rPr>
          <w:rFonts w:ascii="BundesSans Office" w:eastAsia="Times New Roman" w:hAnsi="BundesSans Office" w:cs="Times New Roman"/>
          <w:sz w:val="24"/>
          <w:szCs w:val="24"/>
        </w:rPr>
      </w:pPr>
    </w:p>
    <w:p w14:paraId="50E6E282" w14:textId="6A1D1035" w:rsidR="0067439C" w:rsidRPr="00E23BFD" w:rsidRDefault="0067439C" w:rsidP="00E23BFD">
      <w:pPr>
        <w:pStyle w:val="Textkrper-Einzug32"/>
        <w:numPr>
          <w:ilvl w:val="0"/>
          <w:numId w:val="22"/>
        </w:numPr>
        <w:shd w:val="clear" w:color="auto" w:fill="FFFFFF"/>
        <w:spacing w:line="240" w:lineRule="exact"/>
        <w:jc w:val="center"/>
        <w:rPr>
          <w:rFonts w:ascii="BundesSans Office" w:eastAsia="Times New Roman" w:hAnsi="BundesSans Office" w:cs="Times New Roman"/>
          <w:sz w:val="24"/>
          <w:szCs w:val="24"/>
        </w:rPr>
      </w:pPr>
      <w:r w:rsidRPr="00E23BFD">
        <w:rPr>
          <w:rFonts w:ascii="BundesSans Office" w:hAnsi="BundesSans Office"/>
          <w:b/>
          <w:bCs/>
          <w:sz w:val="24"/>
          <w:szCs w:val="24"/>
        </w:rPr>
        <w:t>Protección de datos</w:t>
      </w:r>
    </w:p>
    <w:p w14:paraId="59B8FA6B" w14:textId="77777777" w:rsidR="0067439C" w:rsidRPr="00E23BFD" w:rsidRDefault="0067439C">
      <w:pPr>
        <w:pStyle w:val="Textkrper-Einzug32"/>
        <w:shd w:val="clear" w:color="auto" w:fill="FFFFFF"/>
        <w:spacing w:line="240" w:lineRule="exact"/>
        <w:ind w:firstLine="0"/>
        <w:rPr>
          <w:rFonts w:ascii="BundesSans Office" w:hAnsi="BundesSans Office"/>
          <w:sz w:val="22"/>
          <w:szCs w:val="22"/>
        </w:rPr>
      </w:pPr>
    </w:p>
    <w:p w14:paraId="7BAFC0BE" w14:textId="0EC95A58" w:rsidR="00647149" w:rsidRPr="00E23BFD" w:rsidRDefault="004943B9" w:rsidP="0067439C">
      <w:pPr>
        <w:spacing w:line="340" w:lineRule="atLeast"/>
        <w:jc w:val="both"/>
        <w:rPr>
          <w:rFonts w:ascii="BundesSans Office" w:hAnsi="BundesSans Office"/>
          <w:sz w:val="22"/>
          <w:szCs w:val="22"/>
        </w:rPr>
      </w:pPr>
      <w:r w:rsidRPr="00E23BFD">
        <w:rPr>
          <w:rFonts w:ascii="BundesSans Office" w:hAnsi="BundesSans Office"/>
          <w:sz w:val="22"/>
          <w:szCs w:val="22"/>
        </w:rPr>
        <w:t xml:space="preserve">Con la entrega de esta solicitud a la Embajada de la República Federal de Alemania, el solicitante confirma que de conformidad con el artículo 7 del Reglamento General de Protección de Datos de la UE (RGPD) ha obtenido el consentimiento de las personas implicadas respecto a la transmisión de los datos personales incluidos en la solicitud al Ministerio Federal de Relaciones Exteriores. Por consiguiente, el Ministerio Federal de Relaciones Exteriores está facultado para continuar utilizando internamente dichos datos personales. </w:t>
      </w:r>
    </w:p>
    <w:p w14:paraId="35470439" w14:textId="77777777" w:rsidR="004943B9" w:rsidRDefault="004943B9" w:rsidP="004943B9">
      <w:pPr>
        <w:spacing w:line="340" w:lineRule="atLeast"/>
        <w:rPr>
          <w:rFonts w:ascii="Arial" w:hAnsi="Arial" w:cs="Arial"/>
          <w:sz w:val="22"/>
          <w:szCs w:val="22"/>
        </w:rPr>
      </w:pPr>
    </w:p>
    <w:p w14:paraId="2CB3E258" w14:textId="77777777" w:rsidR="0067439C" w:rsidRPr="00011D8E" w:rsidRDefault="0067439C" w:rsidP="004943B9">
      <w:pPr>
        <w:spacing w:line="340" w:lineRule="atLeast"/>
        <w:rPr>
          <w:rFonts w:ascii="Arial" w:hAnsi="Arial" w:cs="Arial"/>
          <w:sz w:val="22"/>
          <w:szCs w:val="22"/>
        </w:rPr>
      </w:pPr>
    </w:p>
    <w:tbl>
      <w:tblPr>
        <w:tblW w:w="9866" w:type="dxa"/>
        <w:tblInd w:w="-15" w:type="dxa"/>
        <w:tblLayout w:type="fixed"/>
        <w:tblCellMar>
          <w:left w:w="70" w:type="dxa"/>
          <w:right w:w="70" w:type="dxa"/>
        </w:tblCellMar>
        <w:tblLook w:val="0000" w:firstRow="0" w:lastRow="0" w:firstColumn="0" w:lastColumn="0" w:noHBand="0" w:noVBand="0"/>
      </w:tblPr>
      <w:tblGrid>
        <w:gridCol w:w="4905"/>
        <w:gridCol w:w="4961"/>
      </w:tblGrid>
      <w:tr w:rsidR="005540D9" w14:paraId="03C66407" w14:textId="77777777">
        <w:trPr>
          <w:trHeight w:val="570"/>
        </w:trPr>
        <w:tc>
          <w:tcPr>
            <w:tcW w:w="9866" w:type="dxa"/>
            <w:gridSpan w:val="2"/>
            <w:tcBorders>
              <w:top w:val="single" w:sz="4" w:space="0" w:color="auto"/>
              <w:left w:val="single" w:sz="4" w:space="0" w:color="000000"/>
              <w:right w:val="single" w:sz="4" w:space="0" w:color="000000"/>
            </w:tcBorders>
          </w:tcPr>
          <w:p w14:paraId="03C66403" w14:textId="7A51A674" w:rsidR="004F5874" w:rsidRDefault="005540D9" w:rsidP="0067439C">
            <w:pPr>
              <w:spacing w:line="360" w:lineRule="auto"/>
              <w:jc w:val="both"/>
              <w:rPr>
                <w:rFonts w:ascii="Arial" w:hAnsi="Arial" w:cs="Arial"/>
                <w:sz w:val="22"/>
                <w:szCs w:val="22"/>
              </w:rPr>
            </w:pPr>
            <w:r>
              <w:rPr>
                <w:rFonts w:ascii="Arial" w:hAnsi="Arial"/>
                <w:sz w:val="22"/>
                <w:szCs w:val="22"/>
              </w:rPr>
              <w:t>Declaro que he completado los datos que anteceden a mi mejor saber y entender y que son correctos y están completos. Soy consciente de que una declaración incorrecta o incompleta puede suponer la denegación de mi solicitud o la retirada de la autorización y que en virtud del contrato de subvención puede suponer el derecho de reembolso de los montos de la asignación ya abonados, inclusive el devengamiento de intereses de cinco puntos porcentuales por encima del tipo de interés básico.</w:t>
            </w:r>
          </w:p>
          <w:p w14:paraId="03C66404" w14:textId="77777777" w:rsidR="00BF02DC" w:rsidRDefault="00BF02DC" w:rsidP="004F5874">
            <w:pPr>
              <w:spacing w:line="360" w:lineRule="auto"/>
              <w:rPr>
                <w:rFonts w:ascii="Arial" w:hAnsi="Arial" w:cs="Arial"/>
                <w:sz w:val="22"/>
                <w:szCs w:val="22"/>
              </w:rPr>
            </w:pPr>
          </w:p>
          <w:p w14:paraId="03C66405" w14:textId="77777777" w:rsidR="0076139B" w:rsidRPr="001B2280" w:rsidRDefault="0076139B" w:rsidP="004F5874">
            <w:pPr>
              <w:spacing w:line="360" w:lineRule="auto"/>
              <w:rPr>
                <w:rFonts w:ascii="Arial" w:hAnsi="Arial" w:cs="Arial"/>
                <w:sz w:val="22"/>
                <w:szCs w:val="22"/>
              </w:rPr>
            </w:pPr>
          </w:p>
          <w:p w14:paraId="03C66406" w14:textId="77777777" w:rsidR="004F5874" w:rsidRDefault="005540D9" w:rsidP="004F5874">
            <w:pPr>
              <w:spacing w:line="360" w:lineRule="auto"/>
              <w:rPr>
                <w:rFonts w:ascii="Arial" w:hAnsi="Arial" w:cs="Arial"/>
                <w:sz w:val="22"/>
                <w:szCs w:val="22"/>
              </w:rPr>
            </w:pPr>
            <w:r>
              <w:rPr>
                <w:rFonts w:ascii="Arial" w:hAnsi="Arial" w:cs="Arial"/>
                <w:sz w:val="22"/>
                <w:szCs w:val="22"/>
              </w:rPr>
              <w:fldChar w:fldCharType="begin" w:fldLock="1">
                <w:ffData>
                  <w:name w:val="Text3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sz w:val="22"/>
                <w:szCs w:val="22"/>
              </w:rPr>
              <w:t> </w:t>
            </w:r>
            <w:r>
              <w:rPr>
                <w:rFonts w:ascii="Arial" w:hAnsi="Arial"/>
                <w:sz w:val="22"/>
                <w:szCs w:val="22"/>
              </w:rPr>
              <w:t> </w:t>
            </w:r>
            <w:r>
              <w:rPr>
                <w:rFonts w:ascii="Arial" w:hAnsi="Arial"/>
                <w:sz w:val="22"/>
                <w:szCs w:val="22"/>
              </w:rPr>
              <w:t> </w:t>
            </w:r>
            <w:r>
              <w:rPr>
                <w:rFonts w:ascii="Arial" w:hAnsi="Arial"/>
                <w:sz w:val="22"/>
                <w:szCs w:val="22"/>
              </w:rPr>
              <w:t> </w:t>
            </w:r>
            <w:r>
              <w:rPr>
                <w:rFonts w:ascii="Arial" w:hAnsi="Arial"/>
                <w:sz w:val="22"/>
                <w:szCs w:val="22"/>
              </w:rPr>
              <w:t> </w:t>
            </w:r>
            <w:r>
              <w:rPr>
                <w:rFonts w:ascii="Arial" w:hAnsi="Arial" w:cs="Arial"/>
                <w:sz w:val="22"/>
                <w:szCs w:val="22"/>
              </w:rPr>
              <w:fldChar w:fldCharType="end"/>
            </w:r>
          </w:p>
        </w:tc>
      </w:tr>
      <w:tr w:rsidR="005540D9" w14:paraId="03C6640A" w14:textId="77777777">
        <w:trPr>
          <w:trHeight w:val="778"/>
        </w:trPr>
        <w:tc>
          <w:tcPr>
            <w:tcW w:w="4905" w:type="dxa"/>
            <w:tcBorders>
              <w:left w:val="single" w:sz="4" w:space="0" w:color="000000"/>
            </w:tcBorders>
          </w:tcPr>
          <w:p w14:paraId="03C66408" w14:textId="77777777" w:rsidR="009E705C" w:rsidRPr="00BE31D8" w:rsidRDefault="005540D9" w:rsidP="00BE31D8">
            <w:pPr>
              <w:snapToGrid w:val="0"/>
              <w:spacing w:line="360" w:lineRule="auto"/>
              <w:rPr>
                <w:rFonts w:ascii="Arial" w:hAnsi="Arial" w:cs="Arial"/>
                <w:sz w:val="22"/>
                <w:szCs w:val="22"/>
              </w:rPr>
            </w:pPr>
            <w:r>
              <w:rPr>
                <w:rFonts w:ascii="Arial" w:hAnsi="Arial"/>
                <w:sz w:val="22"/>
                <w:szCs w:val="22"/>
              </w:rPr>
              <w:t>Lugar, fecha</w:t>
            </w:r>
          </w:p>
        </w:tc>
        <w:tc>
          <w:tcPr>
            <w:tcW w:w="4961" w:type="dxa"/>
            <w:tcBorders>
              <w:right w:val="single" w:sz="4" w:space="0" w:color="000000"/>
            </w:tcBorders>
          </w:tcPr>
          <w:p w14:paraId="03C66409" w14:textId="77777777" w:rsidR="009E705C" w:rsidRPr="00BE31D8" w:rsidRDefault="009E705C" w:rsidP="00BE31D8">
            <w:pPr>
              <w:snapToGrid w:val="0"/>
              <w:spacing w:line="360" w:lineRule="auto"/>
              <w:rPr>
                <w:rFonts w:ascii="Arial" w:hAnsi="Arial" w:cs="Arial"/>
                <w:sz w:val="22"/>
                <w:szCs w:val="22"/>
              </w:rPr>
            </w:pPr>
          </w:p>
        </w:tc>
      </w:tr>
      <w:tr w:rsidR="005540D9" w14:paraId="03C6640D" w14:textId="77777777">
        <w:trPr>
          <w:trHeight w:val="851"/>
        </w:trPr>
        <w:tc>
          <w:tcPr>
            <w:tcW w:w="4905" w:type="dxa"/>
            <w:tcBorders>
              <w:left w:val="single" w:sz="4" w:space="0" w:color="000000"/>
            </w:tcBorders>
          </w:tcPr>
          <w:p w14:paraId="03C6640B" w14:textId="77777777" w:rsidR="009E705C" w:rsidRPr="00BE31D8" w:rsidRDefault="005540D9" w:rsidP="00BE31D8">
            <w:pPr>
              <w:pStyle w:val="berschrift2"/>
              <w:snapToGrid w:val="0"/>
              <w:spacing w:line="360" w:lineRule="auto"/>
              <w:rPr>
                <w:sz w:val="24"/>
                <w:szCs w:val="24"/>
              </w:rPr>
            </w:pPr>
            <w:r>
              <w:rPr>
                <w:sz w:val="24"/>
                <w:szCs w:val="24"/>
              </w:rPr>
              <w:t>Firma 1</w:t>
            </w:r>
          </w:p>
        </w:tc>
        <w:tc>
          <w:tcPr>
            <w:tcW w:w="4961" w:type="dxa"/>
            <w:tcBorders>
              <w:right w:val="single" w:sz="4" w:space="0" w:color="000000"/>
            </w:tcBorders>
          </w:tcPr>
          <w:p w14:paraId="03C6640C" w14:textId="77777777" w:rsidR="009E705C" w:rsidRPr="00BE31D8" w:rsidRDefault="005540D9" w:rsidP="00BE31D8">
            <w:pPr>
              <w:pStyle w:val="berschrift2"/>
              <w:snapToGrid w:val="0"/>
              <w:spacing w:line="360" w:lineRule="auto"/>
              <w:rPr>
                <w:sz w:val="24"/>
                <w:szCs w:val="24"/>
              </w:rPr>
            </w:pPr>
            <w:r>
              <w:rPr>
                <w:sz w:val="24"/>
                <w:szCs w:val="24"/>
              </w:rPr>
              <w:t>Firma 2</w:t>
            </w:r>
          </w:p>
        </w:tc>
      </w:tr>
      <w:tr w:rsidR="005540D9" w14:paraId="03C66410" w14:textId="77777777">
        <w:trPr>
          <w:trHeight w:val="882"/>
          <w:hidden/>
        </w:trPr>
        <w:tc>
          <w:tcPr>
            <w:tcW w:w="4905" w:type="dxa"/>
            <w:tcBorders>
              <w:left w:val="single" w:sz="4" w:space="0" w:color="000000"/>
              <w:bottom w:val="single" w:sz="4" w:space="0" w:color="000000"/>
            </w:tcBorders>
          </w:tcPr>
          <w:p w14:paraId="03C6640E" w14:textId="77777777" w:rsidR="009E705C" w:rsidRPr="00BE31D8" w:rsidRDefault="005540D9" w:rsidP="00BE31D8">
            <w:pPr>
              <w:pStyle w:val="berschrift2"/>
              <w:snapToGrid w:val="0"/>
              <w:spacing w:line="360" w:lineRule="auto"/>
              <w:rPr>
                <w:sz w:val="24"/>
                <w:szCs w:val="24"/>
              </w:rPr>
            </w:pPr>
            <w:r>
              <w:rPr>
                <w:vanish/>
                <w:sz w:val="24"/>
                <w:szCs w:val="24"/>
              </w:rPr>
              <w:t>Función del signatario</w:t>
            </w:r>
            <w:r w:rsidR="005D0A7C" w:rsidRPr="00BE31D8">
              <w:rPr>
                <w:sz w:val="24"/>
                <w:szCs w:val="24"/>
              </w:rPr>
              <w:fldChar w:fldCharType="begin" w:fldLock="1">
                <w:ffData>
                  <w:name w:val="Text9"/>
                  <w:enabled/>
                  <w:calcOnExit w:val="0"/>
                  <w:textInput/>
                </w:ffData>
              </w:fldChar>
            </w:r>
            <w:r w:rsidR="005D0A7C" w:rsidRPr="00BE31D8">
              <w:rPr>
                <w:sz w:val="24"/>
                <w:szCs w:val="24"/>
              </w:rPr>
              <w:instrText xml:space="preserve"> FORMTEXT </w:instrText>
            </w:r>
            <w:r w:rsidR="005D0A7C" w:rsidRPr="00BE31D8">
              <w:rPr>
                <w:sz w:val="24"/>
                <w:szCs w:val="24"/>
              </w:rPr>
            </w:r>
            <w:r w:rsidR="005D0A7C" w:rsidRPr="00BE31D8">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005D0A7C" w:rsidRPr="00BE31D8">
              <w:rPr>
                <w:sz w:val="24"/>
                <w:szCs w:val="24"/>
              </w:rPr>
              <w:fldChar w:fldCharType="end"/>
            </w:r>
          </w:p>
        </w:tc>
        <w:tc>
          <w:tcPr>
            <w:tcW w:w="4961" w:type="dxa"/>
            <w:tcBorders>
              <w:bottom w:val="single" w:sz="4" w:space="0" w:color="000000"/>
              <w:right w:val="single" w:sz="4" w:space="0" w:color="000000"/>
            </w:tcBorders>
          </w:tcPr>
          <w:p w14:paraId="03C6640F" w14:textId="77777777" w:rsidR="009E705C" w:rsidRPr="00BE31D8" w:rsidRDefault="005540D9" w:rsidP="00BE31D8">
            <w:pPr>
              <w:pStyle w:val="berschrift2"/>
              <w:snapToGrid w:val="0"/>
              <w:spacing w:line="360" w:lineRule="auto"/>
              <w:rPr>
                <w:sz w:val="24"/>
                <w:szCs w:val="24"/>
              </w:rPr>
            </w:pPr>
            <w:r>
              <w:rPr>
                <w:vanish/>
                <w:sz w:val="24"/>
                <w:szCs w:val="24"/>
              </w:rPr>
              <w:t>Función del signatario</w:t>
            </w:r>
            <w:r w:rsidR="005D0A7C" w:rsidRPr="00BE31D8">
              <w:rPr>
                <w:sz w:val="24"/>
                <w:szCs w:val="24"/>
              </w:rPr>
              <w:fldChar w:fldCharType="begin" w:fldLock="1">
                <w:ffData>
                  <w:name w:val="Text9"/>
                  <w:enabled/>
                  <w:calcOnExit w:val="0"/>
                  <w:textInput/>
                </w:ffData>
              </w:fldChar>
            </w:r>
            <w:r w:rsidR="005D0A7C" w:rsidRPr="00BE31D8">
              <w:rPr>
                <w:sz w:val="24"/>
                <w:szCs w:val="24"/>
              </w:rPr>
              <w:instrText xml:space="preserve"> FORMTEXT </w:instrText>
            </w:r>
            <w:r w:rsidR="005D0A7C" w:rsidRPr="00BE31D8">
              <w:rPr>
                <w:sz w:val="24"/>
                <w:szCs w:val="24"/>
              </w:rPr>
            </w:r>
            <w:r w:rsidR="005D0A7C" w:rsidRPr="00BE31D8">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005D0A7C" w:rsidRPr="00BE31D8">
              <w:rPr>
                <w:sz w:val="24"/>
                <w:szCs w:val="24"/>
              </w:rPr>
              <w:fldChar w:fldCharType="end"/>
            </w:r>
          </w:p>
        </w:tc>
      </w:tr>
    </w:tbl>
    <w:p w14:paraId="03C66412" w14:textId="77777777" w:rsidR="00017D3B" w:rsidRDefault="00017D3B" w:rsidP="00BE31D8">
      <w:pPr>
        <w:spacing w:line="360" w:lineRule="auto"/>
        <w:jc w:val="both"/>
        <w:rPr>
          <w:rFonts w:ascii="Arial" w:hAnsi="Arial" w:cs="Arial"/>
        </w:rPr>
      </w:pPr>
    </w:p>
    <w:sectPr w:rsidR="00017D3B" w:rsidSect="00986DDA">
      <w:headerReference w:type="default" r:id="rId12"/>
      <w:footerReference w:type="default" r:id="rId13"/>
      <w:pgSz w:w="11905" w:h="16837" w:code="9"/>
      <w:pgMar w:top="851" w:right="1247" w:bottom="851" w:left="1247"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9BC59" w14:textId="77777777" w:rsidR="00085C2C" w:rsidRDefault="00085C2C">
      <w:r>
        <w:separator/>
      </w:r>
    </w:p>
  </w:endnote>
  <w:endnote w:type="continuationSeparator" w:id="0">
    <w:p w14:paraId="0D3299DF" w14:textId="77777777" w:rsidR="00085C2C" w:rsidRDefault="00085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tar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Bitstream Vera 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heSans-ifa">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undesSans Office">
    <w:panose1 w:val="020B0502030501010203"/>
    <w:charset w:val="00"/>
    <w:family w:val="swiss"/>
    <w:pitch w:val="variable"/>
    <w:sig w:usb0="E00002FF" w:usb1="5000206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052666"/>
      <w:docPartObj>
        <w:docPartGallery w:val="Page Numbers (Bottom of Page)"/>
        <w:docPartUnique/>
      </w:docPartObj>
    </w:sdtPr>
    <w:sdtContent>
      <w:sdt>
        <w:sdtPr>
          <w:id w:val="-1769616900"/>
          <w:docPartObj>
            <w:docPartGallery w:val="Page Numbers (Top of Page)"/>
            <w:docPartUnique/>
          </w:docPartObj>
        </w:sdtPr>
        <w:sdtContent>
          <w:p w14:paraId="0C91704B" w14:textId="02D5FF8D" w:rsidR="009C54B2" w:rsidRDefault="009C54B2">
            <w:pPr>
              <w:pStyle w:val="Fuzeile"/>
              <w:jc w:val="right"/>
            </w:pPr>
            <w:r w:rsidRPr="009C54B2">
              <w:rPr>
                <w:rFonts w:ascii="BundesSans Office" w:hAnsi="BundesSans Office"/>
                <w:sz w:val="22"/>
                <w:szCs w:val="22"/>
                <w:lang w:val="de-DE"/>
              </w:rPr>
              <w:t xml:space="preserve">Pag. </w:t>
            </w:r>
            <w:r w:rsidRPr="009C54B2">
              <w:rPr>
                <w:rFonts w:ascii="BundesSans Office" w:hAnsi="BundesSans Office"/>
                <w:b/>
                <w:bCs/>
                <w:sz w:val="22"/>
                <w:szCs w:val="22"/>
              </w:rPr>
              <w:fldChar w:fldCharType="begin"/>
            </w:r>
            <w:r w:rsidRPr="009C54B2">
              <w:rPr>
                <w:rFonts w:ascii="BundesSans Office" w:hAnsi="BundesSans Office"/>
                <w:b/>
                <w:bCs/>
                <w:sz w:val="22"/>
                <w:szCs w:val="22"/>
              </w:rPr>
              <w:instrText>PAGE</w:instrText>
            </w:r>
            <w:r w:rsidRPr="009C54B2">
              <w:rPr>
                <w:rFonts w:ascii="BundesSans Office" w:hAnsi="BundesSans Office"/>
                <w:b/>
                <w:bCs/>
                <w:sz w:val="22"/>
                <w:szCs w:val="22"/>
              </w:rPr>
              <w:fldChar w:fldCharType="separate"/>
            </w:r>
            <w:r w:rsidRPr="009C54B2">
              <w:rPr>
                <w:rFonts w:ascii="BundesSans Office" w:hAnsi="BundesSans Office"/>
                <w:b/>
                <w:bCs/>
                <w:sz w:val="22"/>
                <w:szCs w:val="22"/>
                <w:lang w:val="de-DE"/>
              </w:rPr>
              <w:t>2</w:t>
            </w:r>
            <w:r w:rsidRPr="009C54B2">
              <w:rPr>
                <w:rFonts w:ascii="BundesSans Office" w:hAnsi="BundesSans Office"/>
                <w:b/>
                <w:bCs/>
                <w:sz w:val="22"/>
                <w:szCs w:val="22"/>
              </w:rPr>
              <w:fldChar w:fldCharType="end"/>
            </w:r>
            <w:r w:rsidRPr="009C54B2">
              <w:rPr>
                <w:rFonts w:ascii="BundesSans Office" w:hAnsi="BundesSans Office"/>
                <w:sz w:val="22"/>
                <w:szCs w:val="22"/>
                <w:lang w:val="de-DE"/>
              </w:rPr>
              <w:t xml:space="preserve"> de </w:t>
            </w:r>
            <w:r w:rsidRPr="009C54B2">
              <w:rPr>
                <w:rFonts w:ascii="BundesSans Office" w:hAnsi="BundesSans Office"/>
                <w:b/>
                <w:bCs/>
                <w:sz w:val="22"/>
                <w:szCs w:val="22"/>
              </w:rPr>
              <w:fldChar w:fldCharType="begin"/>
            </w:r>
            <w:r w:rsidRPr="009C54B2">
              <w:rPr>
                <w:rFonts w:ascii="BundesSans Office" w:hAnsi="BundesSans Office"/>
                <w:b/>
                <w:bCs/>
                <w:sz w:val="22"/>
                <w:szCs w:val="22"/>
              </w:rPr>
              <w:instrText>NUMPAGES</w:instrText>
            </w:r>
            <w:r w:rsidRPr="009C54B2">
              <w:rPr>
                <w:rFonts w:ascii="BundesSans Office" w:hAnsi="BundesSans Office"/>
                <w:b/>
                <w:bCs/>
                <w:sz w:val="22"/>
                <w:szCs w:val="22"/>
              </w:rPr>
              <w:fldChar w:fldCharType="separate"/>
            </w:r>
            <w:r w:rsidRPr="009C54B2">
              <w:rPr>
                <w:rFonts w:ascii="BundesSans Office" w:hAnsi="BundesSans Office"/>
                <w:b/>
                <w:bCs/>
                <w:sz w:val="22"/>
                <w:szCs w:val="22"/>
                <w:lang w:val="de-DE"/>
              </w:rPr>
              <w:t>2</w:t>
            </w:r>
            <w:r w:rsidRPr="009C54B2">
              <w:rPr>
                <w:rFonts w:ascii="BundesSans Office" w:hAnsi="BundesSans Office"/>
                <w:b/>
                <w:bCs/>
                <w:sz w:val="22"/>
                <w:szCs w:val="22"/>
              </w:rPr>
              <w:fldChar w:fldCharType="end"/>
            </w:r>
          </w:p>
        </w:sdtContent>
      </w:sdt>
    </w:sdtContent>
  </w:sdt>
  <w:p w14:paraId="3755F16F" w14:textId="77777777" w:rsidR="009C54B2" w:rsidRDefault="009C54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C61E4" w14:textId="77777777" w:rsidR="00085C2C" w:rsidRDefault="00085C2C">
      <w:r>
        <w:separator/>
      </w:r>
    </w:p>
  </w:footnote>
  <w:footnote w:type="continuationSeparator" w:id="0">
    <w:p w14:paraId="59FDCE88" w14:textId="77777777" w:rsidR="00085C2C" w:rsidRDefault="00085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6417" w14:textId="00E3A6A8" w:rsidR="001D32C5" w:rsidRDefault="001D32C5" w:rsidP="0051248C">
    <w:pPr>
      <w:pStyle w:val="Kopfzeile"/>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pStyle w:val="berschrift4"/>
      <w:suff w:val="nothing"/>
      <w:lvlText w:val=""/>
      <w:lvlJc w:val="left"/>
      <w:pPr>
        <w:tabs>
          <w:tab w:val="num" w:pos="0"/>
        </w:tabs>
      </w:pPr>
    </w:lvl>
    <w:lvl w:ilvl="4">
      <w:start w:val="1"/>
      <w:numFmt w:val="none"/>
      <w:suff w:val="nothing"/>
      <w:lvlText w:val=""/>
      <w:lvlJc w:val="left"/>
      <w:pPr>
        <w:tabs>
          <w:tab w:val="num" w:pos="0"/>
        </w:tabs>
      </w:pPr>
    </w:lvl>
    <w:lvl w:ilvl="5">
      <w:start w:val="1"/>
      <w:numFmt w:val="none"/>
      <w:pStyle w:val="berschrift6"/>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multilevel"/>
    <w:tmpl w:val="00000002"/>
    <w:name w:val="WW8Num4"/>
    <w:lvl w:ilvl="0">
      <w:start w:val="1"/>
      <w:numFmt w:val="lowerLetter"/>
      <w:lvlText w:val="%1)"/>
      <w:lvlJc w:val="left"/>
      <w:pPr>
        <w:tabs>
          <w:tab w:val="num" w:pos="720"/>
        </w:tabs>
      </w:pPr>
    </w:lvl>
    <w:lvl w:ilvl="1">
      <w:start w:val="1"/>
      <w:numFmt w:val="lowerRoman"/>
      <w:lvlText w:val="%2."/>
      <w:lvlJc w:val="righ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 w15:restartNumberingAfterBreak="0">
    <w:nsid w:val="00000003"/>
    <w:multiLevelType w:val="singleLevel"/>
    <w:tmpl w:val="00000003"/>
    <w:name w:val="WW8Num5"/>
    <w:lvl w:ilvl="0">
      <w:start w:val="1"/>
      <w:numFmt w:val="lowerLetter"/>
      <w:lvlText w:val="%1)"/>
      <w:lvlJc w:val="left"/>
      <w:pPr>
        <w:tabs>
          <w:tab w:val="num" w:pos="720"/>
        </w:tabs>
      </w:pPr>
    </w:lvl>
  </w:abstractNum>
  <w:abstractNum w:abstractNumId="3" w15:restartNumberingAfterBreak="0">
    <w:nsid w:val="0C356D6F"/>
    <w:multiLevelType w:val="hybridMultilevel"/>
    <w:tmpl w:val="1610ACE2"/>
    <w:lvl w:ilvl="0" w:tplc="99D40964">
      <w:start w:val="4"/>
      <w:numFmt w:val="decimal"/>
      <w:lvlText w:val="%1."/>
      <w:lvlJc w:val="left"/>
      <w:pPr>
        <w:tabs>
          <w:tab w:val="num" w:pos="1065"/>
        </w:tabs>
        <w:ind w:left="1065" w:hanging="705"/>
      </w:pPr>
      <w:rPr>
        <w:rFonts w:hint="default"/>
        <w:b/>
        <w:u w:val="none"/>
      </w:rPr>
    </w:lvl>
    <w:lvl w:ilvl="1" w:tplc="B5F4D7F8" w:tentative="1">
      <w:start w:val="1"/>
      <w:numFmt w:val="lowerLetter"/>
      <w:lvlText w:val="%2."/>
      <w:lvlJc w:val="left"/>
      <w:pPr>
        <w:tabs>
          <w:tab w:val="num" w:pos="1440"/>
        </w:tabs>
        <w:ind w:left="1440" w:hanging="360"/>
      </w:pPr>
    </w:lvl>
    <w:lvl w:ilvl="2" w:tplc="04B61860" w:tentative="1">
      <w:start w:val="1"/>
      <w:numFmt w:val="lowerRoman"/>
      <w:lvlText w:val="%3."/>
      <w:lvlJc w:val="right"/>
      <w:pPr>
        <w:tabs>
          <w:tab w:val="num" w:pos="2160"/>
        </w:tabs>
        <w:ind w:left="2160" w:hanging="180"/>
      </w:pPr>
    </w:lvl>
    <w:lvl w:ilvl="3" w:tplc="8026AFB0" w:tentative="1">
      <w:start w:val="1"/>
      <w:numFmt w:val="decimal"/>
      <w:lvlText w:val="%4."/>
      <w:lvlJc w:val="left"/>
      <w:pPr>
        <w:tabs>
          <w:tab w:val="num" w:pos="2880"/>
        </w:tabs>
        <w:ind w:left="2880" w:hanging="360"/>
      </w:pPr>
    </w:lvl>
    <w:lvl w:ilvl="4" w:tplc="81809D26" w:tentative="1">
      <w:start w:val="1"/>
      <w:numFmt w:val="lowerLetter"/>
      <w:lvlText w:val="%5."/>
      <w:lvlJc w:val="left"/>
      <w:pPr>
        <w:tabs>
          <w:tab w:val="num" w:pos="3600"/>
        </w:tabs>
        <w:ind w:left="3600" w:hanging="360"/>
      </w:pPr>
    </w:lvl>
    <w:lvl w:ilvl="5" w:tplc="45F09396" w:tentative="1">
      <w:start w:val="1"/>
      <w:numFmt w:val="lowerRoman"/>
      <w:lvlText w:val="%6."/>
      <w:lvlJc w:val="right"/>
      <w:pPr>
        <w:tabs>
          <w:tab w:val="num" w:pos="4320"/>
        </w:tabs>
        <w:ind w:left="4320" w:hanging="180"/>
      </w:pPr>
    </w:lvl>
    <w:lvl w:ilvl="6" w:tplc="4E240B90" w:tentative="1">
      <w:start w:val="1"/>
      <w:numFmt w:val="decimal"/>
      <w:lvlText w:val="%7."/>
      <w:lvlJc w:val="left"/>
      <w:pPr>
        <w:tabs>
          <w:tab w:val="num" w:pos="5040"/>
        </w:tabs>
        <w:ind w:left="5040" w:hanging="360"/>
      </w:pPr>
    </w:lvl>
    <w:lvl w:ilvl="7" w:tplc="F8FA103C" w:tentative="1">
      <w:start w:val="1"/>
      <w:numFmt w:val="lowerLetter"/>
      <w:lvlText w:val="%8."/>
      <w:lvlJc w:val="left"/>
      <w:pPr>
        <w:tabs>
          <w:tab w:val="num" w:pos="5760"/>
        </w:tabs>
        <w:ind w:left="5760" w:hanging="360"/>
      </w:pPr>
    </w:lvl>
    <w:lvl w:ilvl="8" w:tplc="1B9ECE12" w:tentative="1">
      <w:start w:val="1"/>
      <w:numFmt w:val="lowerRoman"/>
      <w:lvlText w:val="%9."/>
      <w:lvlJc w:val="right"/>
      <w:pPr>
        <w:tabs>
          <w:tab w:val="num" w:pos="6480"/>
        </w:tabs>
        <w:ind w:left="6480" w:hanging="180"/>
      </w:pPr>
    </w:lvl>
  </w:abstractNum>
  <w:abstractNum w:abstractNumId="4" w15:restartNumberingAfterBreak="0">
    <w:nsid w:val="16585DB9"/>
    <w:multiLevelType w:val="hybridMultilevel"/>
    <w:tmpl w:val="8BB659AE"/>
    <w:lvl w:ilvl="0" w:tplc="1C485BEC">
      <w:start w:val="1"/>
      <w:numFmt w:val="decimal"/>
      <w:lvlText w:val="%1."/>
      <w:lvlJc w:val="left"/>
      <w:pPr>
        <w:ind w:left="786" w:hanging="360"/>
      </w:pPr>
      <w:rPr>
        <w:rFonts w:hint="default"/>
      </w:rPr>
    </w:lvl>
    <w:lvl w:ilvl="1" w:tplc="D264C8CE" w:tentative="1">
      <w:start w:val="1"/>
      <w:numFmt w:val="lowerLetter"/>
      <w:lvlText w:val="%2."/>
      <w:lvlJc w:val="left"/>
      <w:pPr>
        <w:ind w:left="1506" w:hanging="360"/>
      </w:pPr>
    </w:lvl>
    <w:lvl w:ilvl="2" w:tplc="141A9E96" w:tentative="1">
      <w:start w:val="1"/>
      <w:numFmt w:val="lowerRoman"/>
      <w:lvlText w:val="%3."/>
      <w:lvlJc w:val="right"/>
      <w:pPr>
        <w:ind w:left="2226" w:hanging="180"/>
      </w:pPr>
    </w:lvl>
    <w:lvl w:ilvl="3" w:tplc="8138E374" w:tentative="1">
      <w:start w:val="1"/>
      <w:numFmt w:val="decimal"/>
      <w:lvlText w:val="%4."/>
      <w:lvlJc w:val="left"/>
      <w:pPr>
        <w:ind w:left="2946" w:hanging="360"/>
      </w:pPr>
    </w:lvl>
    <w:lvl w:ilvl="4" w:tplc="8FAAE330" w:tentative="1">
      <w:start w:val="1"/>
      <w:numFmt w:val="lowerLetter"/>
      <w:lvlText w:val="%5."/>
      <w:lvlJc w:val="left"/>
      <w:pPr>
        <w:ind w:left="3666" w:hanging="360"/>
      </w:pPr>
    </w:lvl>
    <w:lvl w:ilvl="5" w:tplc="6EC87334" w:tentative="1">
      <w:start w:val="1"/>
      <w:numFmt w:val="lowerRoman"/>
      <w:lvlText w:val="%6."/>
      <w:lvlJc w:val="right"/>
      <w:pPr>
        <w:ind w:left="4386" w:hanging="180"/>
      </w:pPr>
    </w:lvl>
    <w:lvl w:ilvl="6" w:tplc="0EBEDC50" w:tentative="1">
      <w:start w:val="1"/>
      <w:numFmt w:val="decimal"/>
      <w:lvlText w:val="%7."/>
      <w:lvlJc w:val="left"/>
      <w:pPr>
        <w:ind w:left="5106" w:hanging="360"/>
      </w:pPr>
    </w:lvl>
    <w:lvl w:ilvl="7" w:tplc="73C0F900" w:tentative="1">
      <w:start w:val="1"/>
      <w:numFmt w:val="lowerLetter"/>
      <w:lvlText w:val="%8."/>
      <w:lvlJc w:val="left"/>
      <w:pPr>
        <w:ind w:left="5826" w:hanging="360"/>
      </w:pPr>
    </w:lvl>
    <w:lvl w:ilvl="8" w:tplc="17EADED2" w:tentative="1">
      <w:start w:val="1"/>
      <w:numFmt w:val="lowerRoman"/>
      <w:lvlText w:val="%9."/>
      <w:lvlJc w:val="right"/>
      <w:pPr>
        <w:ind w:left="6546" w:hanging="180"/>
      </w:pPr>
    </w:lvl>
  </w:abstractNum>
  <w:abstractNum w:abstractNumId="5" w15:restartNumberingAfterBreak="0">
    <w:nsid w:val="1D520E84"/>
    <w:multiLevelType w:val="hybridMultilevel"/>
    <w:tmpl w:val="8FF64B22"/>
    <w:lvl w:ilvl="0" w:tplc="8B6049C0">
      <w:start w:val="1"/>
      <w:numFmt w:val="lowerLetter"/>
      <w:lvlText w:val="%1.)"/>
      <w:lvlJc w:val="left"/>
      <w:pPr>
        <w:ind w:left="720" w:hanging="360"/>
      </w:pPr>
      <w:rPr>
        <w:rFonts w:hint="default"/>
      </w:rPr>
    </w:lvl>
    <w:lvl w:ilvl="1" w:tplc="DA3EF87C" w:tentative="1">
      <w:start w:val="1"/>
      <w:numFmt w:val="lowerLetter"/>
      <w:lvlText w:val="%2."/>
      <w:lvlJc w:val="left"/>
      <w:pPr>
        <w:ind w:left="1440" w:hanging="360"/>
      </w:pPr>
    </w:lvl>
    <w:lvl w:ilvl="2" w:tplc="78F6E65A" w:tentative="1">
      <w:start w:val="1"/>
      <w:numFmt w:val="lowerRoman"/>
      <w:lvlText w:val="%3."/>
      <w:lvlJc w:val="right"/>
      <w:pPr>
        <w:ind w:left="2160" w:hanging="180"/>
      </w:pPr>
    </w:lvl>
    <w:lvl w:ilvl="3" w:tplc="955C6454" w:tentative="1">
      <w:start w:val="1"/>
      <w:numFmt w:val="decimal"/>
      <w:lvlText w:val="%4."/>
      <w:lvlJc w:val="left"/>
      <w:pPr>
        <w:ind w:left="2880" w:hanging="360"/>
      </w:pPr>
    </w:lvl>
    <w:lvl w:ilvl="4" w:tplc="4A065F8E" w:tentative="1">
      <w:start w:val="1"/>
      <w:numFmt w:val="lowerLetter"/>
      <w:lvlText w:val="%5."/>
      <w:lvlJc w:val="left"/>
      <w:pPr>
        <w:ind w:left="3600" w:hanging="360"/>
      </w:pPr>
    </w:lvl>
    <w:lvl w:ilvl="5" w:tplc="3C18F3B6" w:tentative="1">
      <w:start w:val="1"/>
      <w:numFmt w:val="lowerRoman"/>
      <w:lvlText w:val="%6."/>
      <w:lvlJc w:val="right"/>
      <w:pPr>
        <w:ind w:left="4320" w:hanging="180"/>
      </w:pPr>
    </w:lvl>
    <w:lvl w:ilvl="6" w:tplc="1174E9EC" w:tentative="1">
      <w:start w:val="1"/>
      <w:numFmt w:val="decimal"/>
      <w:lvlText w:val="%7."/>
      <w:lvlJc w:val="left"/>
      <w:pPr>
        <w:ind w:left="5040" w:hanging="360"/>
      </w:pPr>
    </w:lvl>
    <w:lvl w:ilvl="7" w:tplc="9C4478B0" w:tentative="1">
      <w:start w:val="1"/>
      <w:numFmt w:val="lowerLetter"/>
      <w:lvlText w:val="%8."/>
      <w:lvlJc w:val="left"/>
      <w:pPr>
        <w:ind w:left="5760" w:hanging="360"/>
      </w:pPr>
    </w:lvl>
    <w:lvl w:ilvl="8" w:tplc="640ED854" w:tentative="1">
      <w:start w:val="1"/>
      <w:numFmt w:val="lowerRoman"/>
      <w:lvlText w:val="%9."/>
      <w:lvlJc w:val="right"/>
      <w:pPr>
        <w:ind w:left="6480" w:hanging="180"/>
      </w:pPr>
    </w:lvl>
  </w:abstractNum>
  <w:abstractNum w:abstractNumId="6" w15:restartNumberingAfterBreak="0">
    <w:nsid w:val="1FB528F6"/>
    <w:multiLevelType w:val="hybridMultilevel"/>
    <w:tmpl w:val="19BCC1E8"/>
    <w:lvl w:ilvl="0" w:tplc="38486A60">
      <w:start w:val="4"/>
      <w:numFmt w:val="decimal"/>
      <w:lvlText w:val="%1."/>
      <w:lvlJc w:val="left"/>
      <w:pPr>
        <w:tabs>
          <w:tab w:val="num" w:pos="1425"/>
        </w:tabs>
        <w:ind w:left="1425" w:hanging="705"/>
      </w:pPr>
      <w:rPr>
        <w:rFonts w:hint="default"/>
        <w:u w:val="none"/>
      </w:rPr>
    </w:lvl>
    <w:lvl w:ilvl="1" w:tplc="3E0E345C" w:tentative="1">
      <w:start w:val="1"/>
      <w:numFmt w:val="lowerLetter"/>
      <w:lvlText w:val="%2."/>
      <w:lvlJc w:val="left"/>
      <w:pPr>
        <w:ind w:left="1800" w:hanging="360"/>
      </w:pPr>
    </w:lvl>
    <w:lvl w:ilvl="2" w:tplc="00842ED2" w:tentative="1">
      <w:start w:val="1"/>
      <w:numFmt w:val="lowerRoman"/>
      <w:lvlText w:val="%3."/>
      <w:lvlJc w:val="right"/>
      <w:pPr>
        <w:ind w:left="2520" w:hanging="180"/>
      </w:pPr>
    </w:lvl>
    <w:lvl w:ilvl="3" w:tplc="9BCA26D6" w:tentative="1">
      <w:start w:val="1"/>
      <w:numFmt w:val="decimal"/>
      <w:lvlText w:val="%4."/>
      <w:lvlJc w:val="left"/>
      <w:pPr>
        <w:ind w:left="3240" w:hanging="360"/>
      </w:pPr>
    </w:lvl>
    <w:lvl w:ilvl="4" w:tplc="4A4A79AE" w:tentative="1">
      <w:start w:val="1"/>
      <w:numFmt w:val="lowerLetter"/>
      <w:lvlText w:val="%5."/>
      <w:lvlJc w:val="left"/>
      <w:pPr>
        <w:ind w:left="3960" w:hanging="360"/>
      </w:pPr>
    </w:lvl>
    <w:lvl w:ilvl="5" w:tplc="90DA758E" w:tentative="1">
      <w:start w:val="1"/>
      <w:numFmt w:val="lowerRoman"/>
      <w:lvlText w:val="%6."/>
      <w:lvlJc w:val="right"/>
      <w:pPr>
        <w:ind w:left="4680" w:hanging="180"/>
      </w:pPr>
    </w:lvl>
    <w:lvl w:ilvl="6" w:tplc="6CE8954C" w:tentative="1">
      <w:start w:val="1"/>
      <w:numFmt w:val="decimal"/>
      <w:lvlText w:val="%7."/>
      <w:lvlJc w:val="left"/>
      <w:pPr>
        <w:ind w:left="5400" w:hanging="360"/>
      </w:pPr>
    </w:lvl>
    <w:lvl w:ilvl="7" w:tplc="25048BAE" w:tentative="1">
      <w:start w:val="1"/>
      <w:numFmt w:val="lowerLetter"/>
      <w:lvlText w:val="%8."/>
      <w:lvlJc w:val="left"/>
      <w:pPr>
        <w:ind w:left="6120" w:hanging="360"/>
      </w:pPr>
    </w:lvl>
    <w:lvl w:ilvl="8" w:tplc="2C646CFE" w:tentative="1">
      <w:start w:val="1"/>
      <w:numFmt w:val="lowerRoman"/>
      <w:lvlText w:val="%9."/>
      <w:lvlJc w:val="right"/>
      <w:pPr>
        <w:ind w:left="6840" w:hanging="180"/>
      </w:pPr>
    </w:lvl>
  </w:abstractNum>
  <w:abstractNum w:abstractNumId="7" w15:restartNumberingAfterBreak="0">
    <w:nsid w:val="31E8570A"/>
    <w:multiLevelType w:val="hybridMultilevel"/>
    <w:tmpl w:val="CADE48BE"/>
    <w:lvl w:ilvl="0" w:tplc="DFFC84E6">
      <w:start w:val="1"/>
      <w:numFmt w:val="bullet"/>
      <w:lvlText w:val="o"/>
      <w:lvlJc w:val="left"/>
      <w:pPr>
        <w:ind w:left="735" w:hanging="360"/>
      </w:pPr>
      <w:rPr>
        <w:rFonts w:ascii="Courier New" w:hAnsi="Courier New" w:cs="Courier New" w:hint="default"/>
      </w:rPr>
    </w:lvl>
    <w:lvl w:ilvl="1" w:tplc="D3BE997C" w:tentative="1">
      <w:start w:val="1"/>
      <w:numFmt w:val="bullet"/>
      <w:lvlText w:val="o"/>
      <w:lvlJc w:val="left"/>
      <w:pPr>
        <w:ind w:left="1455" w:hanging="360"/>
      </w:pPr>
      <w:rPr>
        <w:rFonts w:ascii="Courier New" w:hAnsi="Courier New" w:cs="Courier New" w:hint="default"/>
      </w:rPr>
    </w:lvl>
    <w:lvl w:ilvl="2" w:tplc="AC36293E" w:tentative="1">
      <w:start w:val="1"/>
      <w:numFmt w:val="bullet"/>
      <w:lvlText w:val=""/>
      <w:lvlJc w:val="left"/>
      <w:pPr>
        <w:ind w:left="2175" w:hanging="360"/>
      </w:pPr>
      <w:rPr>
        <w:rFonts w:ascii="Wingdings" w:hAnsi="Wingdings" w:hint="default"/>
      </w:rPr>
    </w:lvl>
    <w:lvl w:ilvl="3" w:tplc="72F0F2DA" w:tentative="1">
      <w:start w:val="1"/>
      <w:numFmt w:val="bullet"/>
      <w:lvlText w:val=""/>
      <w:lvlJc w:val="left"/>
      <w:pPr>
        <w:ind w:left="2895" w:hanging="360"/>
      </w:pPr>
      <w:rPr>
        <w:rFonts w:ascii="Symbol" w:hAnsi="Symbol" w:hint="default"/>
      </w:rPr>
    </w:lvl>
    <w:lvl w:ilvl="4" w:tplc="27E6EB08" w:tentative="1">
      <w:start w:val="1"/>
      <w:numFmt w:val="bullet"/>
      <w:lvlText w:val="o"/>
      <w:lvlJc w:val="left"/>
      <w:pPr>
        <w:ind w:left="3615" w:hanging="360"/>
      </w:pPr>
      <w:rPr>
        <w:rFonts w:ascii="Courier New" w:hAnsi="Courier New" w:cs="Courier New" w:hint="default"/>
      </w:rPr>
    </w:lvl>
    <w:lvl w:ilvl="5" w:tplc="3956F66C" w:tentative="1">
      <w:start w:val="1"/>
      <w:numFmt w:val="bullet"/>
      <w:lvlText w:val=""/>
      <w:lvlJc w:val="left"/>
      <w:pPr>
        <w:ind w:left="4335" w:hanging="360"/>
      </w:pPr>
      <w:rPr>
        <w:rFonts w:ascii="Wingdings" w:hAnsi="Wingdings" w:hint="default"/>
      </w:rPr>
    </w:lvl>
    <w:lvl w:ilvl="6" w:tplc="13CAAB22" w:tentative="1">
      <w:start w:val="1"/>
      <w:numFmt w:val="bullet"/>
      <w:lvlText w:val=""/>
      <w:lvlJc w:val="left"/>
      <w:pPr>
        <w:ind w:left="5055" w:hanging="360"/>
      </w:pPr>
      <w:rPr>
        <w:rFonts w:ascii="Symbol" w:hAnsi="Symbol" w:hint="default"/>
      </w:rPr>
    </w:lvl>
    <w:lvl w:ilvl="7" w:tplc="AB28AF40" w:tentative="1">
      <w:start w:val="1"/>
      <w:numFmt w:val="bullet"/>
      <w:lvlText w:val="o"/>
      <w:lvlJc w:val="left"/>
      <w:pPr>
        <w:ind w:left="5775" w:hanging="360"/>
      </w:pPr>
      <w:rPr>
        <w:rFonts w:ascii="Courier New" w:hAnsi="Courier New" w:cs="Courier New" w:hint="default"/>
      </w:rPr>
    </w:lvl>
    <w:lvl w:ilvl="8" w:tplc="C174230C" w:tentative="1">
      <w:start w:val="1"/>
      <w:numFmt w:val="bullet"/>
      <w:lvlText w:val=""/>
      <w:lvlJc w:val="left"/>
      <w:pPr>
        <w:ind w:left="6495" w:hanging="360"/>
      </w:pPr>
      <w:rPr>
        <w:rFonts w:ascii="Wingdings" w:hAnsi="Wingdings" w:hint="default"/>
      </w:rPr>
    </w:lvl>
  </w:abstractNum>
  <w:abstractNum w:abstractNumId="8" w15:restartNumberingAfterBreak="0">
    <w:nsid w:val="3762732D"/>
    <w:multiLevelType w:val="hybridMultilevel"/>
    <w:tmpl w:val="C2B888E2"/>
    <w:lvl w:ilvl="0" w:tplc="1E18FD12">
      <w:start w:val="3"/>
      <w:numFmt w:val="bullet"/>
      <w:lvlText w:val="-"/>
      <w:lvlJc w:val="left"/>
      <w:pPr>
        <w:ind w:left="720" w:hanging="360"/>
      </w:pPr>
      <w:rPr>
        <w:rFonts w:ascii="Times New Roman" w:eastAsia="SimSun" w:hAnsi="Times New Roman" w:cs="Times New Roman" w:hint="default"/>
      </w:rPr>
    </w:lvl>
    <w:lvl w:ilvl="1" w:tplc="3FD2E80A" w:tentative="1">
      <w:start w:val="1"/>
      <w:numFmt w:val="bullet"/>
      <w:lvlText w:val="o"/>
      <w:lvlJc w:val="left"/>
      <w:pPr>
        <w:ind w:left="1440" w:hanging="360"/>
      </w:pPr>
      <w:rPr>
        <w:rFonts w:ascii="Courier New" w:hAnsi="Courier New" w:cs="Courier New" w:hint="default"/>
      </w:rPr>
    </w:lvl>
    <w:lvl w:ilvl="2" w:tplc="76BA5D4E" w:tentative="1">
      <w:start w:val="1"/>
      <w:numFmt w:val="bullet"/>
      <w:lvlText w:val=""/>
      <w:lvlJc w:val="left"/>
      <w:pPr>
        <w:ind w:left="2160" w:hanging="360"/>
      </w:pPr>
      <w:rPr>
        <w:rFonts w:ascii="Wingdings" w:hAnsi="Wingdings" w:hint="default"/>
      </w:rPr>
    </w:lvl>
    <w:lvl w:ilvl="3" w:tplc="F260169A" w:tentative="1">
      <w:start w:val="1"/>
      <w:numFmt w:val="bullet"/>
      <w:lvlText w:val=""/>
      <w:lvlJc w:val="left"/>
      <w:pPr>
        <w:ind w:left="2880" w:hanging="360"/>
      </w:pPr>
      <w:rPr>
        <w:rFonts w:ascii="Symbol" w:hAnsi="Symbol" w:hint="default"/>
      </w:rPr>
    </w:lvl>
    <w:lvl w:ilvl="4" w:tplc="753CFCF0" w:tentative="1">
      <w:start w:val="1"/>
      <w:numFmt w:val="bullet"/>
      <w:lvlText w:val="o"/>
      <w:lvlJc w:val="left"/>
      <w:pPr>
        <w:ind w:left="3600" w:hanging="360"/>
      </w:pPr>
      <w:rPr>
        <w:rFonts w:ascii="Courier New" w:hAnsi="Courier New" w:cs="Courier New" w:hint="default"/>
      </w:rPr>
    </w:lvl>
    <w:lvl w:ilvl="5" w:tplc="0C8EE9F0" w:tentative="1">
      <w:start w:val="1"/>
      <w:numFmt w:val="bullet"/>
      <w:lvlText w:val=""/>
      <w:lvlJc w:val="left"/>
      <w:pPr>
        <w:ind w:left="4320" w:hanging="360"/>
      </w:pPr>
      <w:rPr>
        <w:rFonts w:ascii="Wingdings" w:hAnsi="Wingdings" w:hint="default"/>
      </w:rPr>
    </w:lvl>
    <w:lvl w:ilvl="6" w:tplc="4C3A9A26" w:tentative="1">
      <w:start w:val="1"/>
      <w:numFmt w:val="bullet"/>
      <w:lvlText w:val=""/>
      <w:lvlJc w:val="left"/>
      <w:pPr>
        <w:ind w:left="5040" w:hanging="360"/>
      </w:pPr>
      <w:rPr>
        <w:rFonts w:ascii="Symbol" w:hAnsi="Symbol" w:hint="default"/>
      </w:rPr>
    </w:lvl>
    <w:lvl w:ilvl="7" w:tplc="1DEC6438" w:tentative="1">
      <w:start w:val="1"/>
      <w:numFmt w:val="bullet"/>
      <w:lvlText w:val="o"/>
      <w:lvlJc w:val="left"/>
      <w:pPr>
        <w:ind w:left="5760" w:hanging="360"/>
      </w:pPr>
      <w:rPr>
        <w:rFonts w:ascii="Courier New" w:hAnsi="Courier New" w:cs="Courier New" w:hint="default"/>
      </w:rPr>
    </w:lvl>
    <w:lvl w:ilvl="8" w:tplc="441EB6F8" w:tentative="1">
      <w:start w:val="1"/>
      <w:numFmt w:val="bullet"/>
      <w:lvlText w:val=""/>
      <w:lvlJc w:val="left"/>
      <w:pPr>
        <w:ind w:left="6480" w:hanging="360"/>
      </w:pPr>
      <w:rPr>
        <w:rFonts w:ascii="Wingdings" w:hAnsi="Wingdings" w:hint="default"/>
      </w:rPr>
    </w:lvl>
  </w:abstractNum>
  <w:abstractNum w:abstractNumId="9" w15:restartNumberingAfterBreak="0">
    <w:nsid w:val="3C8E63C5"/>
    <w:multiLevelType w:val="hybridMultilevel"/>
    <w:tmpl w:val="E3CCBFC6"/>
    <w:lvl w:ilvl="0" w:tplc="04070017">
      <w:start w:val="1"/>
      <w:numFmt w:val="lowerLetter"/>
      <w:lvlText w:val="%1)"/>
      <w:lvlJc w:val="left"/>
      <w:pPr>
        <w:ind w:left="360" w:hanging="360"/>
      </w:pPr>
      <w:rPr>
        <w:rFonts w:cs="Times New Roman"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E78318E"/>
    <w:multiLevelType w:val="hybridMultilevel"/>
    <w:tmpl w:val="27AC33B8"/>
    <w:lvl w:ilvl="0" w:tplc="519E9DE0">
      <w:start w:val="21"/>
      <w:numFmt w:val="decimal"/>
      <w:lvlText w:val="%1."/>
      <w:lvlJc w:val="left"/>
      <w:pPr>
        <w:ind w:left="720" w:hanging="360"/>
      </w:pPr>
      <w:rPr>
        <w:rFonts w:hint="default"/>
        <w:u w:val="single"/>
      </w:rPr>
    </w:lvl>
    <w:lvl w:ilvl="1" w:tplc="254AE04C" w:tentative="1">
      <w:start w:val="1"/>
      <w:numFmt w:val="lowerLetter"/>
      <w:lvlText w:val="%2."/>
      <w:lvlJc w:val="left"/>
      <w:pPr>
        <w:ind w:left="1440" w:hanging="360"/>
      </w:pPr>
    </w:lvl>
    <w:lvl w:ilvl="2" w:tplc="4B160ACE" w:tentative="1">
      <w:start w:val="1"/>
      <w:numFmt w:val="lowerRoman"/>
      <w:lvlText w:val="%3."/>
      <w:lvlJc w:val="right"/>
      <w:pPr>
        <w:ind w:left="2160" w:hanging="180"/>
      </w:pPr>
    </w:lvl>
    <w:lvl w:ilvl="3" w:tplc="D2BC307A" w:tentative="1">
      <w:start w:val="1"/>
      <w:numFmt w:val="decimal"/>
      <w:lvlText w:val="%4."/>
      <w:lvlJc w:val="left"/>
      <w:pPr>
        <w:ind w:left="2880" w:hanging="360"/>
      </w:pPr>
    </w:lvl>
    <w:lvl w:ilvl="4" w:tplc="223A8F78" w:tentative="1">
      <w:start w:val="1"/>
      <w:numFmt w:val="lowerLetter"/>
      <w:lvlText w:val="%5."/>
      <w:lvlJc w:val="left"/>
      <w:pPr>
        <w:ind w:left="3600" w:hanging="360"/>
      </w:pPr>
    </w:lvl>
    <w:lvl w:ilvl="5" w:tplc="56AEB286" w:tentative="1">
      <w:start w:val="1"/>
      <w:numFmt w:val="lowerRoman"/>
      <w:lvlText w:val="%6."/>
      <w:lvlJc w:val="right"/>
      <w:pPr>
        <w:ind w:left="4320" w:hanging="180"/>
      </w:pPr>
    </w:lvl>
    <w:lvl w:ilvl="6" w:tplc="5C2C64CE" w:tentative="1">
      <w:start w:val="1"/>
      <w:numFmt w:val="decimal"/>
      <w:lvlText w:val="%7."/>
      <w:lvlJc w:val="left"/>
      <w:pPr>
        <w:ind w:left="5040" w:hanging="360"/>
      </w:pPr>
    </w:lvl>
    <w:lvl w:ilvl="7" w:tplc="C55CF396" w:tentative="1">
      <w:start w:val="1"/>
      <w:numFmt w:val="lowerLetter"/>
      <w:lvlText w:val="%8."/>
      <w:lvlJc w:val="left"/>
      <w:pPr>
        <w:ind w:left="5760" w:hanging="360"/>
      </w:pPr>
    </w:lvl>
    <w:lvl w:ilvl="8" w:tplc="43241BD2" w:tentative="1">
      <w:start w:val="1"/>
      <w:numFmt w:val="lowerRoman"/>
      <w:lvlText w:val="%9."/>
      <w:lvlJc w:val="right"/>
      <w:pPr>
        <w:ind w:left="6480" w:hanging="180"/>
      </w:pPr>
    </w:lvl>
  </w:abstractNum>
  <w:abstractNum w:abstractNumId="11" w15:restartNumberingAfterBreak="0">
    <w:nsid w:val="463B1A38"/>
    <w:multiLevelType w:val="hybridMultilevel"/>
    <w:tmpl w:val="A39C34DA"/>
    <w:lvl w:ilvl="0" w:tplc="775EB26C">
      <w:start w:val="15"/>
      <w:numFmt w:val="bullet"/>
      <w:lvlText w:val="-"/>
      <w:lvlJc w:val="left"/>
      <w:pPr>
        <w:ind w:left="720" w:hanging="360"/>
      </w:pPr>
      <w:rPr>
        <w:rFonts w:ascii="Arial" w:eastAsia="Times New Roman" w:hAnsi="Arial" w:cs="Arial" w:hint="default"/>
      </w:rPr>
    </w:lvl>
    <w:lvl w:ilvl="1" w:tplc="78747522" w:tentative="1">
      <w:start w:val="1"/>
      <w:numFmt w:val="bullet"/>
      <w:lvlText w:val="o"/>
      <w:lvlJc w:val="left"/>
      <w:pPr>
        <w:ind w:left="1440" w:hanging="360"/>
      </w:pPr>
      <w:rPr>
        <w:rFonts w:ascii="Courier New" w:hAnsi="Courier New" w:cs="Courier New" w:hint="default"/>
      </w:rPr>
    </w:lvl>
    <w:lvl w:ilvl="2" w:tplc="161ED540" w:tentative="1">
      <w:start w:val="1"/>
      <w:numFmt w:val="bullet"/>
      <w:lvlText w:val=""/>
      <w:lvlJc w:val="left"/>
      <w:pPr>
        <w:ind w:left="2160" w:hanging="360"/>
      </w:pPr>
      <w:rPr>
        <w:rFonts w:ascii="Wingdings" w:hAnsi="Wingdings" w:hint="default"/>
      </w:rPr>
    </w:lvl>
    <w:lvl w:ilvl="3" w:tplc="81F2A156" w:tentative="1">
      <w:start w:val="1"/>
      <w:numFmt w:val="bullet"/>
      <w:lvlText w:val=""/>
      <w:lvlJc w:val="left"/>
      <w:pPr>
        <w:ind w:left="2880" w:hanging="360"/>
      </w:pPr>
      <w:rPr>
        <w:rFonts w:ascii="Symbol" w:hAnsi="Symbol" w:hint="default"/>
      </w:rPr>
    </w:lvl>
    <w:lvl w:ilvl="4" w:tplc="02FA8F3E" w:tentative="1">
      <w:start w:val="1"/>
      <w:numFmt w:val="bullet"/>
      <w:lvlText w:val="o"/>
      <w:lvlJc w:val="left"/>
      <w:pPr>
        <w:ind w:left="3600" w:hanging="360"/>
      </w:pPr>
      <w:rPr>
        <w:rFonts w:ascii="Courier New" w:hAnsi="Courier New" w:cs="Courier New" w:hint="default"/>
      </w:rPr>
    </w:lvl>
    <w:lvl w:ilvl="5" w:tplc="C93A51D8" w:tentative="1">
      <w:start w:val="1"/>
      <w:numFmt w:val="bullet"/>
      <w:lvlText w:val=""/>
      <w:lvlJc w:val="left"/>
      <w:pPr>
        <w:ind w:left="4320" w:hanging="360"/>
      </w:pPr>
      <w:rPr>
        <w:rFonts w:ascii="Wingdings" w:hAnsi="Wingdings" w:hint="default"/>
      </w:rPr>
    </w:lvl>
    <w:lvl w:ilvl="6" w:tplc="3C3E64C8" w:tentative="1">
      <w:start w:val="1"/>
      <w:numFmt w:val="bullet"/>
      <w:lvlText w:val=""/>
      <w:lvlJc w:val="left"/>
      <w:pPr>
        <w:ind w:left="5040" w:hanging="360"/>
      </w:pPr>
      <w:rPr>
        <w:rFonts w:ascii="Symbol" w:hAnsi="Symbol" w:hint="default"/>
      </w:rPr>
    </w:lvl>
    <w:lvl w:ilvl="7" w:tplc="D6B812B0" w:tentative="1">
      <w:start w:val="1"/>
      <w:numFmt w:val="bullet"/>
      <w:lvlText w:val="o"/>
      <w:lvlJc w:val="left"/>
      <w:pPr>
        <w:ind w:left="5760" w:hanging="360"/>
      </w:pPr>
      <w:rPr>
        <w:rFonts w:ascii="Courier New" w:hAnsi="Courier New" w:cs="Courier New" w:hint="default"/>
      </w:rPr>
    </w:lvl>
    <w:lvl w:ilvl="8" w:tplc="2F321574" w:tentative="1">
      <w:start w:val="1"/>
      <w:numFmt w:val="bullet"/>
      <w:lvlText w:val=""/>
      <w:lvlJc w:val="left"/>
      <w:pPr>
        <w:ind w:left="6480" w:hanging="360"/>
      </w:pPr>
      <w:rPr>
        <w:rFonts w:ascii="Wingdings" w:hAnsi="Wingdings" w:hint="default"/>
      </w:rPr>
    </w:lvl>
  </w:abstractNum>
  <w:abstractNum w:abstractNumId="12" w15:restartNumberingAfterBreak="0">
    <w:nsid w:val="4B3C7DCD"/>
    <w:multiLevelType w:val="hybridMultilevel"/>
    <w:tmpl w:val="73BEB02A"/>
    <w:lvl w:ilvl="0" w:tplc="F2E879B4">
      <w:start w:val="1"/>
      <w:numFmt w:val="decimal"/>
      <w:lvlText w:val="%1."/>
      <w:lvlJc w:val="left"/>
      <w:pPr>
        <w:ind w:left="644" w:hanging="360"/>
      </w:pPr>
      <w:rPr>
        <w:rFonts w:cs="Times New Roman" w:hint="default"/>
        <w:b/>
        <w:i w:val="0"/>
        <w:sz w:val="24"/>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3" w15:restartNumberingAfterBreak="0">
    <w:nsid w:val="54B32274"/>
    <w:multiLevelType w:val="multilevel"/>
    <w:tmpl w:val="A3CC788A"/>
    <w:lvl w:ilvl="0">
      <w:start w:val="4"/>
      <w:numFmt w:val="decimal"/>
      <w:lvlText w:val="%1."/>
      <w:lvlJc w:val="left"/>
      <w:pPr>
        <w:tabs>
          <w:tab w:val="num" w:pos="1065"/>
        </w:tabs>
        <w:ind w:left="1065" w:hanging="705"/>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5987519"/>
    <w:multiLevelType w:val="hybridMultilevel"/>
    <w:tmpl w:val="1000481E"/>
    <w:lvl w:ilvl="0" w:tplc="186AEE84">
      <w:start w:val="4"/>
      <w:numFmt w:val="decimal"/>
      <w:lvlText w:val="%1."/>
      <w:lvlJc w:val="left"/>
      <w:pPr>
        <w:tabs>
          <w:tab w:val="num" w:pos="1065"/>
        </w:tabs>
        <w:ind w:left="1065" w:hanging="705"/>
      </w:pPr>
      <w:rPr>
        <w:rFonts w:hint="default"/>
        <w:u w:val="none"/>
      </w:rPr>
    </w:lvl>
    <w:lvl w:ilvl="1" w:tplc="DB7E1442" w:tentative="1">
      <w:start w:val="1"/>
      <w:numFmt w:val="lowerLetter"/>
      <w:lvlText w:val="%2."/>
      <w:lvlJc w:val="left"/>
      <w:pPr>
        <w:ind w:left="1440" w:hanging="360"/>
      </w:pPr>
    </w:lvl>
    <w:lvl w:ilvl="2" w:tplc="9F38CF8A" w:tentative="1">
      <w:start w:val="1"/>
      <w:numFmt w:val="lowerRoman"/>
      <w:lvlText w:val="%3."/>
      <w:lvlJc w:val="right"/>
      <w:pPr>
        <w:ind w:left="2160" w:hanging="180"/>
      </w:pPr>
    </w:lvl>
    <w:lvl w:ilvl="3" w:tplc="73145B32" w:tentative="1">
      <w:start w:val="1"/>
      <w:numFmt w:val="decimal"/>
      <w:lvlText w:val="%4."/>
      <w:lvlJc w:val="left"/>
      <w:pPr>
        <w:ind w:left="2880" w:hanging="360"/>
      </w:pPr>
    </w:lvl>
    <w:lvl w:ilvl="4" w:tplc="0A828D2C" w:tentative="1">
      <w:start w:val="1"/>
      <w:numFmt w:val="lowerLetter"/>
      <w:lvlText w:val="%5."/>
      <w:lvlJc w:val="left"/>
      <w:pPr>
        <w:ind w:left="3600" w:hanging="360"/>
      </w:pPr>
    </w:lvl>
    <w:lvl w:ilvl="5" w:tplc="50C07074" w:tentative="1">
      <w:start w:val="1"/>
      <w:numFmt w:val="lowerRoman"/>
      <w:lvlText w:val="%6."/>
      <w:lvlJc w:val="right"/>
      <w:pPr>
        <w:ind w:left="4320" w:hanging="180"/>
      </w:pPr>
    </w:lvl>
    <w:lvl w:ilvl="6" w:tplc="7D2A4302" w:tentative="1">
      <w:start w:val="1"/>
      <w:numFmt w:val="decimal"/>
      <w:lvlText w:val="%7."/>
      <w:lvlJc w:val="left"/>
      <w:pPr>
        <w:ind w:left="5040" w:hanging="360"/>
      </w:pPr>
    </w:lvl>
    <w:lvl w:ilvl="7" w:tplc="37E82F1E" w:tentative="1">
      <w:start w:val="1"/>
      <w:numFmt w:val="lowerLetter"/>
      <w:lvlText w:val="%8."/>
      <w:lvlJc w:val="left"/>
      <w:pPr>
        <w:ind w:left="5760" w:hanging="360"/>
      </w:pPr>
    </w:lvl>
    <w:lvl w:ilvl="8" w:tplc="1E921E82" w:tentative="1">
      <w:start w:val="1"/>
      <w:numFmt w:val="lowerRoman"/>
      <w:lvlText w:val="%9."/>
      <w:lvlJc w:val="right"/>
      <w:pPr>
        <w:ind w:left="6480" w:hanging="180"/>
      </w:pPr>
    </w:lvl>
  </w:abstractNum>
  <w:abstractNum w:abstractNumId="15" w15:restartNumberingAfterBreak="0">
    <w:nsid w:val="58F44F5F"/>
    <w:multiLevelType w:val="hybridMultilevel"/>
    <w:tmpl w:val="D7B82D88"/>
    <w:lvl w:ilvl="0" w:tplc="074C50E4">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C78342A"/>
    <w:multiLevelType w:val="hybridMultilevel"/>
    <w:tmpl w:val="F95609B8"/>
    <w:lvl w:ilvl="0" w:tplc="6BA8794C">
      <w:start w:val="21"/>
      <w:numFmt w:val="decimal"/>
      <w:lvlText w:val="%1."/>
      <w:lvlJc w:val="left"/>
      <w:pPr>
        <w:ind w:left="771" w:hanging="360"/>
      </w:pPr>
      <w:rPr>
        <w:rFonts w:hint="default"/>
      </w:rPr>
    </w:lvl>
    <w:lvl w:ilvl="1" w:tplc="E446061C" w:tentative="1">
      <w:start w:val="1"/>
      <w:numFmt w:val="lowerLetter"/>
      <w:lvlText w:val="%2."/>
      <w:lvlJc w:val="left"/>
      <w:pPr>
        <w:ind w:left="1491" w:hanging="360"/>
      </w:pPr>
    </w:lvl>
    <w:lvl w:ilvl="2" w:tplc="BFACB468" w:tentative="1">
      <w:start w:val="1"/>
      <w:numFmt w:val="lowerRoman"/>
      <w:lvlText w:val="%3."/>
      <w:lvlJc w:val="right"/>
      <w:pPr>
        <w:ind w:left="2211" w:hanging="180"/>
      </w:pPr>
    </w:lvl>
    <w:lvl w:ilvl="3" w:tplc="88883564" w:tentative="1">
      <w:start w:val="1"/>
      <w:numFmt w:val="decimal"/>
      <w:lvlText w:val="%4."/>
      <w:lvlJc w:val="left"/>
      <w:pPr>
        <w:ind w:left="2931" w:hanging="360"/>
      </w:pPr>
    </w:lvl>
    <w:lvl w:ilvl="4" w:tplc="92A40AFE" w:tentative="1">
      <w:start w:val="1"/>
      <w:numFmt w:val="lowerLetter"/>
      <w:lvlText w:val="%5."/>
      <w:lvlJc w:val="left"/>
      <w:pPr>
        <w:ind w:left="3651" w:hanging="360"/>
      </w:pPr>
    </w:lvl>
    <w:lvl w:ilvl="5" w:tplc="19A63B54" w:tentative="1">
      <w:start w:val="1"/>
      <w:numFmt w:val="lowerRoman"/>
      <w:lvlText w:val="%6."/>
      <w:lvlJc w:val="right"/>
      <w:pPr>
        <w:ind w:left="4371" w:hanging="180"/>
      </w:pPr>
    </w:lvl>
    <w:lvl w:ilvl="6" w:tplc="773CCA6E" w:tentative="1">
      <w:start w:val="1"/>
      <w:numFmt w:val="decimal"/>
      <w:lvlText w:val="%7."/>
      <w:lvlJc w:val="left"/>
      <w:pPr>
        <w:ind w:left="5091" w:hanging="360"/>
      </w:pPr>
    </w:lvl>
    <w:lvl w:ilvl="7" w:tplc="8F74F0F4" w:tentative="1">
      <w:start w:val="1"/>
      <w:numFmt w:val="lowerLetter"/>
      <w:lvlText w:val="%8."/>
      <w:lvlJc w:val="left"/>
      <w:pPr>
        <w:ind w:left="5811" w:hanging="360"/>
      </w:pPr>
    </w:lvl>
    <w:lvl w:ilvl="8" w:tplc="831C36AC" w:tentative="1">
      <w:start w:val="1"/>
      <w:numFmt w:val="lowerRoman"/>
      <w:lvlText w:val="%9."/>
      <w:lvlJc w:val="right"/>
      <w:pPr>
        <w:ind w:left="6531" w:hanging="180"/>
      </w:pPr>
    </w:lvl>
  </w:abstractNum>
  <w:abstractNum w:abstractNumId="17" w15:restartNumberingAfterBreak="0">
    <w:nsid w:val="60B3713E"/>
    <w:multiLevelType w:val="hybridMultilevel"/>
    <w:tmpl w:val="CAFCB18E"/>
    <w:lvl w:ilvl="0" w:tplc="F2680DDE">
      <w:start w:val="21"/>
      <w:numFmt w:val="decimal"/>
      <w:lvlText w:val="%1."/>
      <w:lvlJc w:val="left"/>
      <w:pPr>
        <w:ind w:left="720" w:hanging="360"/>
      </w:pPr>
      <w:rPr>
        <w:rFonts w:hint="default"/>
        <w:u w:val="none"/>
      </w:rPr>
    </w:lvl>
    <w:lvl w:ilvl="1" w:tplc="7F30D7C6" w:tentative="1">
      <w:start w:val="1"/>
      <w:numFmt w:val="lowerLetter"/>
      <w:lvlText w:val="%2."/>
      <w:lvlJc w:val="left"/>
      <w:pPr>
        <w:ind w:left="1440" w:hanging="360"/>
      </w:pPr>
    </w:lvl>
    <w:lvl w:ilvl="2" w:tplc="698CBE0E" w:tentative="1">
      <w:start w:val="1"/>
      <w:numFmt w:val="lowerRoman"/>
      <w:lvlText w:val="%3."/>
      <w:lvlJc w:val="right"/>
      <w:pPr>
        <w:ind w:left="2160" w:hanging="180"/>
      </w:pPr>
    </w:lvl>
    <w:lvl w:ilvl="3" w:tplc="D7545C80" w:tentative="1">
      <w:start w:val="1"/>
      <w:numFmt w:val="decimal"/>
      <w:lvlText w:val="%4."/>
      <w:lvlJc w:val="left"/>
      <w:pPr>
        <w:ind w:left="2880" w:hanging="360"/>
      </w:pPr>
    </w:lvl>
    <w:lvl w:ilvl="4" w:tplc="1BAAD010" w:tentative="1">
      <w:start w:val="1"/>
      <w:numFmt w:val="lowerLetter"/>
      <w:lvlText w:val="%5."/>
      <w:lvlJc w:val="left"/>
      <w:pPr>
        <w:ind w:left="3600" w:hanging="360"/>
      </w:pPr>
    </w:lvl>
    <w:lvl w:ilvl="5" w:tplc="AC42113C" w:tentative="1">
      <w:start w:val="1"/>
      <w:numFmt w:val="lowerRoman"/>
      <w:lvlText w:val="%6."/>
      <w:lvlJc w:val="right"/>
      <w:pPr>
        <w:ind w:left="4320" w:hanging="180"/>
      </w:pPr>
    </w:lvl>
    <w:lvl w:ilvl="6" w:tplc="6F92CF36" w:tentative="1">
      <w:start w:val="1"/>
      <w:numFmt w:val="decimal"/>
      <w:lvlText w:val="%7."/>
      <w:lvlJc w:val="left"/>
      <w:pPr>
        <w:ind w:left="5040" w:hanging="360"/>
      </w:pPr>
    </w:lvl>
    <w:lvl w:ilvl="7" w:tplc="00D44082" w:tentative="1">
      <w:start w:val="1"/>
      <w:numFmt w:val="lowerLetter"/>
      <w:lvlText w:val="%8."/>
      <w:lvlJc w:val="left"/>
      <w:pPr>
        <w:ind w:left="5760" w:hanging="360"/>
      </w:pPr>
    </w:lvl>
    <w:lvl w:ilvl="8" w:tplc="258CB6E2" w:tentative="1">
      <w:start w:val="1"/>
      <w:numFmt w:val="lowerRoman"/>
      <w:lvlText w:val="%9."/>
      <w:lvlJc w:val="right"/>
      <w:pPr>
        <w:ind w:left="6480" w:hanging="180"/>
      </w:pPr>
    </w:lvl>
  </w:abstractNum>
  <w:abstractNum w:abstractNumId="18" w15:restartNumberingAfterBreak="0">
    <w:nsid w:val="64A6053E"/>
    <w:multiLevelType w:val="hybridMultilevel"/>
    <w:tmpl w:val="AC2483B4"/>
    <w:lvl w:ilvl="0" w:tplc="2DB84960">
      <w:start w:val="1"/>
      <w:numFmt w:val="lowerLetter"/>
      <w:lvlText w:val="%1)"/>
      <w:lvlJc w:val="left"/>
      <w:pPr>
        <w:ind w:left="720" w:hanging="360"/>
      </w:pPr>
      <w:rPr>
        <w:rFonts w:hint="default"/>
      </w:rPr>
    </w:lvl>
    <w:lvl w:ilvl="1" w:tplc="4F5E4E24" w:tentative="1">
      <w:start w:val="1"/>
      <w:numFmt w:val="lowerLetter"/>
      <w:lvlText w:val="%2."/>
      <w:lvlJc w:val="left"/>
      <w:pPr>
        <w:ind w:left="1440" w:hanging="360"/>
      </w:pPr>
    </w:lvl>
    <w:lvl w:ilvl="2" w:tplc="3210E6B6" w:tentative="1">
      <w:start w:val="1"/>
      <w:numFmt w:val="lowerRoman"/>
      <w:lvlText w:val="%3."/>
      <w:lvlJc w:val="right"/>
      <w:pPr>
        <w:ind w:left="2160" w:hanging="180"/>
      </w:pPr>
    </w:lvl>
    <w:lvl w:ilvl="3" w:tplc="55B22862" w:tentative="1">
      <w:start w:val="1"/>
      <w:numFmt w:val="decimal"/>
      <w:lvlText w:val="%4."/>
      <w:lvlJc w:val="left"/>
      <w:pPr>
        <w:ind w:left="2880" w:hanging="360"/>
      </w:pPr>
    </w:lvl>
    <w:lvl w:ilvl="4" w:tplc="A7EC8870" w:tentative="1">
      <w:start w:val="1"/>
      <w:numFmt w:val="lowerLetter"/>
      <w:lvlText w:val="%5."/>
      <w:lvlJc w:val="left"/>
      <w:pPr>
        <w:ind w:left="3600" w:hanging="360"/>
      </w:pPr>
    </w:lvl>
    <w:lvl w:ilvl="5" w:tplc="C3FE89DE" w:tentative="1">
      <w:start w:val="1"/>
      <w:numFmt w:val="lowerRoman"/>
      <w:lvlText w:val="%6."/>
      <w:lvlJc w:val="right"/>
      <w:pPr>
        <w:ind w:left="4320" w:hanging="180"/>
      </w:pPr>
    </w:lvl>
    <w:lvl w:ilvl="6" w:tplc="99BE8C58" w:tentative="1">
      <w:start w:val="1"/>
      <w:numFmt w:val="decimal"/>
      <w:lvlText w:val="%7."/>
      <w:lvlJc w:val="left"/>
      <w:pPr>
        <w:ind w:left="5040" w:hanging="360"/>
      </w:pPr>
    </w:lvl>
    <w:lvl w:ilvl="7" w:tplc="983A97EA" w:tentative="1">
      <w:start w:val="1"/>
      <w:numFmt w:val="lowerLetter"/>
      <w:lvlText w:val="%8."/>
      <w:lvlJc w:val="left"/>
      <w:pPr>
        <w:ind w:left="5760" w:hanging="360"/>
      </w:pPr>
    </w:lvl>
    <w:lvl w:ilvl="8" w:tplc="81A4F006" w:tentative="1">
      <w:start w:val="1"/>
      <w:numFmt w:val="lowerRoman"/>
      <w:lvlText w:val="%9."/>
      <w:lvlJc w:val="right"/>
      <w:pPr>
        <w:ind w:left="6480" w:hanging="180"/>
      </w:pPr>
    </w:lvl>
  </w:abstractNum>
  <w:abstractNum w:abstractNumId="19" w15:restartNumberingAfterBreak="0">
    <w:nsid w:val="65CA502B"/>
    <w:multiLevelType w:val="hybridMultilevel"/>
    <w:tmpl w:val="6E3A11FC"/>
    <w:lvl w:ilvl="0" w:tplc="AD3ED86A">
      <w:start w:val="1"/>
      <w:numFmt w:val="bullet"/>
      <w:lvlText w:val=""/>
      <w:lvlJc w:val="left"/>
      <w:pPr>
        <w:ind w:left="720" w:hanging="360"/>
      </w:pPr>
      <w:rPr>
        <w:rFonts w:ascii="Symbol" w:hAnsi="Symbol" w:hint="default"/>
      </w:rPr>
    </w:lvl>
    <w:lvl w:ilvl="1" w:tplc="DCAC6CD2" w:tentative="1">
      <w:start w:val="1"/>
      <w:numFmt w:val="bullet"/>
      <w:lvlText w:val="o"/>
      <w:lvlJc w:val="left"/>
      <w:pPr>
        <w:ind w:left="1440" w:hanging="360"/>
      </w:pPr>
      <w:rPr>
        <w:rFonts w:ascii="Courier New" w:hAnsi="Courier New" w:cs="Courier New" w:hint="default"/>
      </w:rPr>
    </w:lvl>
    <w:lvl w:ilvl="2" w:tplc="3510EF10" w:tentative="1">
      <w:start w:val="1"/>
      <w:numFmt w:val="bullet"/>
      <w:lvlText w:val=""/>
      <w:lvlJc w:val="left"/>
      <w:pPr>
        <w:ind w:left="2160" w:hanging="360"/>
      </w:pPr>
      <w:rPr>
        <w:rFonts w:ascii="Wingdings" w:hAnsi="Wingdings" w:hint="default"/>
      </w:rPr>
    </w:lvl>
    <w:lvl w:ilvl="3" w:tplc="C6785B9E" w:tentative="1">
      <w:start w:val="1"/>
      <w:numFmt w:val="bullet"/>
      <w:lvlText w:val=""/>
      <w:lvlJc w:val="left"/>
      <w:pPr>
        <w:ind w:left="2880" w:hanging="360"/>
      </w:pPr>
      <w:rPr>
        <w:rFonts w:ascii="Symbol" w:hAnsi="Symbol" w:hint="default"/>
      </w:rPr>
    </w:lvl>
    <w:lvl w:ilvl="4" w:tplc="2EC4A174" w:tentative="1">
      <w:start w:val="1"/>
      <w:numFmt w:val="bullet"/>
      <w:lvlText w:val="o"/>
      <w:lvlJc w:val="left"/>
      <w:pPr>
        <w:ind w:left="3600" w:hanging="360"/>
      </w:pPr>
      <w:rPr>
        <w:rFonts w:ascii="Courier New" w:hAnsi="Courier New" w:cs="Courier New" w:hint="default"/>
      </w:rPr>
    </w:lvl>
    <w:lvl w:ilvl="5" w:tplc="72FCACCE" w:tentative="1">
      <w:start w:val="1"/>
      <w:numFmt w:val="bullet"/>
      <w:lvlText w:val=""/>
      <w:lvlJc w:val="left"/>
      <w:pPr>
        <w:ind w:left="4320" w:hanging="360"/>
      </w:pPr>
      <w:rPr>
        <w:rFonts w:ascii="Wingdings" w:hAnsi="Wingdings" w:hint="default"/>
      </w:rPr>
    </w:lvl>
    <w:lvl w:ilvl="6" w:tplc="FA5C5966" w:tentative="1">
      <w:start w:val="1"/>
      <w:numFmt w:val="bullet"/>
      <w:lvlText w:val=""/>
      <w:lvlJc w:val="left"/>
      <w:pPr>
        <w:ind w:left="5040" w:hanging="360"/>
      </w:pPr>
      <w:rPr>
        <w:rFonts w:ascii="Symbol" w:hAnsi="Symbol" w:hint="default"/>
      </w:rPr>
    </w:lvl>
    <w:lvl w:ilvl="7" w:tplc="EF0AD546" w:tentative="1">
      <w:start w:val="1"/>
      <w:numFmt w:val="bullet"/>
      <w:lvlText w:val="o"/>
      <w:lvlJc w:val="left"/>
      <w:pPr>
        <w:ind w:left="5760" w:hanging="360"/>
      </w:pPr>
      <w:rPr>
        <w:rFonts w:ascii="Courier New" w:hAnsi="Courier New" w:cs="Courier New" w:hint="default"/>
      </w:rPr>
    </w:lvl>
    <w:lvl w:ilvl="8" w:tplc="9A1A3FFE" w:tentative="1">
      <w:start w:val="1"/>
      <w:numFmt w:val="bullet"/>
      <w:lvlText w:val=""/>
      <w:lvlJc w:val="left"/>
      <w:pPr>
        <w:ind w:left="6480" w:hanging="360"/>
      </w:pPr>
      <w:rPr>
        <w:rFonts w:ascii="Wingdings" w:hAnsi="Wingdings" w:hint="default"/>
      </w:rPr>
    </w:lvl>
  </w:abstractNum>
  <w:abstractNum w:abstractNumId="20" w15:restartNumberingAfterBreak="0">
    <w:nsid w:val="77BD5452"/>
    <w:multiLevelType w:val="hybridMultilevel"/>
    <w:tmpl w:val="3776F7E2"/>
    <w:lvl w:ilvl="0" w:tplc="A26EF0DC">
      <w:start w:val="1"/>
      <w:numFmt w:val="bullet"/>
      <w:lvlText w:val=""/>
      <w:lvlJc w:val="left"/>
      <w:pPr>
        <w:ind w:left="720" w:hanging="360"/>
      </w:pPr>
      <w:rPr>
        <w:rFonts w:ascii="Symbol" w:hAnsi="Symbol" w:hint="default"/>
      </w:rPr>
    </w:lvl>
    <w:lvl w:ilvl="1" w:tplc="B9300798" w:tentative="1">
      <w:start w:val="1"/>
      <w:numFmt w:val="bullet"/>
      <w:lvlText w:val="o"/>
      <w:lvlJc w:val="left"/>
      <w:pPr>
        <w:ind w:left="1440" w:hanging="360"/>
      </w:pPr>
      <w:rPr>
        <w:rFonts w:ascii="Courier New" w:hAnsi="Courier New" w:cs="Courier New" w:hint="default"/>
      </w:rPr>
    </w:lvl>
    <w:lvl w:ilvl="2" w:tplc="A086B7D6" w:tentative="1">
      <w:start w:val="1"/>
      <w:numFmt w:val="bullet"/>
      <w:lvlText w:val=""/>
      <w:lvlJc w:val="left"/>
      <w:pPr>
        <w:ind w:left="2160" w:hanging="360"/>
      </w:pPr>
      <w:rPr>
        <w:rFonts w:ascii="Wingdings" w:hAnsi="Wingdings" w:hint="default"/>
      </w:rPr>
    </w:lvl>
    <w:lvl w:ilvl="3" w:tplc="3F32B018" w:tentative="1">
      <w:start w:val="1"/>
      <w:numFmt w:val="bullet"/>
      <w:lvlText w:val=""/>
      <w:lvlJc w:val="left"/>
      <w:pPr>
        <w:ind w:left="2880" w:hanging="360"/>
      </w:pPr>
      <w:rPr>
        <w:rFonts w:ascii="Symbol" w:hAnsi="Symbol" w:hint="default"/>
      </w:rPr>
    </w:lvl>
    <w:lvl w:ilvl="4" w:tplc="0C72C678" w:tentative="1">
      <w:start w:val="1"/>
      <w:numFmt w:val="bullet"/>
      <w:lvlText w:val="o"/>
      <w:lvlJc w:val="left"/>
      <w:pPr>
        <w:ind w:left="3600" w:hanging="360"/>
      </w:pPr>
      <w:rPr>
        <w:rFonts w:ascii="Courier New" w:hAnsi="Courier New" w:cs="Courier New" w:hint="default"/>
      </w:rPr>
    </w:lvl>
    <w:lvl w:ilvl="5" w:tplc="5D38C9E2" w:tentative="1">
      <w:start w:val="1"/>
      <w:numFmt w:val="bullet"/>
      <w:lvlText w:val=""/>
      <w:lvlJc w:val="left"/>
      <w:pPr>
        <w:ind w:left="4320" w:hanging="360"/>
      </w:pPr>
      <w:rPr>
        <w:rFonts w:ascii="Wingdings" w:hAnsi="Wingdings" w:hint="default"/>
      </w:rPr>
    </w:lvl>
    <w:lvl w:ilvl="6" w:tplc="76D2B33A" w:tentative="1">
      <w:start w:val="1"/>
      <w:numFmt w:val="bullet"/>
      <w:lvlText w:val=""/>
      <w:lvlJc w:val="left"/>
      <w:pPr>
        <w:ind w:left="5040" w:hanging="360"/>
      </w:pPr>
      <w:rPr>
        <w:rFonts w:ascii="Symbol" w:hAnsi="Symbol" w:hint="default"/>
      </w:rPr>
    </w:lvl>
    <w:lvl w:ilvl="7" w:tplc="3BD4B278" w:tentative="1">
      <w:start w:val="1"/>
      <w:numFmt w:val="bullet"/>
      <w:lvlText w:val="o"/>
      <w:lvlJc w:val="left"/>
      <w:pPr>
        <w:ind w:left="5760" w:hanging="360"/>
      </w:pPr>
      <w:rPr>
        <w:rFonts w:ascii="Courier New" w:hAnsi="Courier New" w:cs="Courier New" w:hint="default"/>
      </w:rPr>
    </w:lvl>
    <w:lvl w:ilvl="8" w:tplc="390AA9AA" w:tentative="1">
      <w:start w:val="1"/>
      <w:numFmt w:val="bullet"/>
      <w:lvlText w:val=""/>
      <w:lvlJc w:val="left"/>
      <w:pPr>
        <w:ind w:left="6480" w:hanging="360"/>
      </w:pPr>
      <w:rPr>
        <w:rFonts w:ascii="Wingdings" w:hAnsi="Wingdings" w:hint="default"/>
      </w:rPr>
    </w:lvl>
  </w:abstractNum>
  <w:abstractNum w:abstractNumId="21" w15:restartNumberingAfterBreak="0">
    <w:nsid w:val="7B6702E4"/>
    <w:multiLevelType w:val="hybridMultilevel"/>
    <w:tmpl w:val="0E1809DA"/>
    <w:lvl w:ilvl="0" w:tplc="F200AA48">
      <w:start w:val="1"/>
      <w:numFmt w:val="bullet"/>
      <w:lvlText w:val=""/>
      <w:lvlJc w:val="left"/>
      <w:pPr>
        <w:ind w:left="720" w:hanging="360"/>
      </w:pPr>
      <w:rPr>
        <w:rFonts w:ascii="Symbol" w:hAnsi="Symbol" w:hint="default"/>
      </w:rPr>
    </w:lvl>
    <w:lvl w:ilvl="1" w:tplc="093A4610" w:tentative="1">
      <w:start w:val="1"/>
      <w:numFmt w:val="bullet"/>
      <w:lvlText w:val="o"/>
      <w:lvlJc w:val="left"/>
      <w:pPr>
        <w:ind w:left="1440" w:hanging="360"/>
      </w:pPr>
      <w:rPr>
        <w:rFonts w:ascii="Courier New" w:hAnsi="Courier New" w:cs="Courier New" w:hint="default"/>
      </w:rPr>
    </w:lvl>
    <w:lvl w:ilvl="2" w:tplc="37180520" w:tentative="1">
      <w:start w:val="1"/>
      <w:numFmt w:val="bullet"/>
      <w:lvlText w:val=""/>
      <w:lvlJc w:val="left"/>
      <w:pPr>
        <w:ind w:left="2160" w:hanging="360"/>
      </w:pPr>
      <w:rPr>
        <w:rFonts w:ascii="Wingdings" w:hAnsi="Wingdings" w:hint="default"/>
      </w:rPr>
    </w:lvl>
    <w:lvl w:ilvl="3" w:tplc="DA3A7C06" w:tentative="1">
      <w:start w:val="1"/>
      <w:numFmt w:val="bullet"/>
      <w:lvlText w:val=""/>
      <w:lvlJc w:val="left"/>
      <w:pPr>
        <w:ind w:left="2880" w:hanging="360"/>
      </w:pPr>
      <w:rPr>
        <w:rFonts w:ascii="Symbol" w:hAnsi="Symbol" w:hint="default"/>
      </w:rPr>
    </w:lvl>
    <w:lvl w:ilvl="4" w:tplc="9642D826" w:tentative="1">
      <w:start w:val="1"/>
      <w:numFmt w:val="bullet"/>
      <w:lvlText w:val="o"/>
      <w:lvlJc w:val="left"/>
      <w:pPr>
        <w:ind w:left="3600" w:hanging="360"/>
      </w:pPr>
      <w:rPr>
        <w:rFonts w:ascii="Courier New" w:hAnsi="Courier New" w:cs="Courier New" w:hint="default"/>
      </w:rPr>
    </w:lvl>
    <w:lvl w:ilvl="5" w:tplc="D988AECE" w:tentative="1">
      <w:start w:val="1"/>
      <w:numFmt w:val="bullet"/>
      <w:lvlText w:val=""/>
      <w:lvlJc w:val="left"/>
      <w:pPr>
        <w:ind w:left="4320" w:hanging="360"/>
      </w:pPr>
      <w:rPr>
        <w:rFonts w:ascii="Wingdings" w:hAnsi="Wingdings" w:hint="default"/>
      </w:rPr>
    </w:lvl>
    <w:lvl w:ilvl="6" w:tplc="8A5A191A" w:tentative="1">
      <w:start w:val="1"/>
      <w:numFmt w:val="bullet"/>
      <w:lvlText w:val=""/>
      <w:lvlJc w:val="left"/>
      <w:pPr>
        <w:ind w:left="5040" w:hanging="360"/>
      </w:pPr>
      <w:rPr>
        <w:rFonts w:ascii="Symbol" w:hAnsi="Symbol" w:hint="default"/>
      </w:rPr>
    </w:lvl>
    <w:lvl w:ilvl="7" w:tplc="3DC4E986" w:tentative="1">
      <w:start w:val="1"/>
      <w:numFmt w:val="bullet"/>
      <w:lvlText w:val="o"/>
      <w:lvlJc w:val="left"/>
      <w:pPr>
        <w:ind w:left="5760" w:hanging="360"/>
      </w:pPr>
      <w:rPr>
        <w:rFonts w:ascii="Courier New" w:hAnsi="Courier New" w:cs="Courier New" w:hint="default"/>
      </w:rPr>
    </w:lvl>
    <w:lvl w:ilvl="8" w:tplc="3CFE6286" w:tentative="1">
      <w:start w:val="1"/>
      <w:numFmt w:val="bullet"/>
      <w:lvlText w:val=""/>
      <w:lvlJc w:val="left"/>
      <w:pPr>
        <w:ind w:left="6480" w:hanging="360"/>
      </w:pPr>
      <w:rPr>
        <w:rFonts w:ascii="Wingdings" w:hAnsi="Wingdings" w:hint="default"/>
      </w:rPr>
    </w:lvl>
  </w:abstractNum>
  <w:num w:numId="1" w16cid:durableId="471873045">
    <w:abstractNumId w:val="0"/>
  </w:num>
  <w:num w:numId="2" w16cid:durableId="400830924">
    <w:abstractNumId w:val="1"/>
  </w:num>
  <w:num w:numId="3" w16cid:durableId="530336372">
    <w:abstractNumId w:val="2"/>
  </w:num>
  <w:num w:numId="4" w16cid:durableId="1618760044">
    <w:abstractNumId w:val="3"/>
  </w:num>
  <w:num w:numId="5" w16cid:durableId="447430881">
    <w:abstractNumId w:val="13"/>
  </w:num>
  <w:num w:numId="6" w16cid:durableId="934362446">
    <w:abstractNumId w:val="5"/>
  </w:num>
  <w:num w:numId="7" w16cid:durableId="2073966145">
    <w:abstractNumId w:val="11"/>
  </w:num>
  <w:num w:numId="8" w16cid:durableId="560293971">
    <w:abstractNumId w:val="18"/>
  </w:num>
  <w:num w:numId="9" w16cid:durableId="1113091734">
    <w:abstractNumId w:val="6"/>
  </w:num>
  <w:num w:numId="10" w16cid:durableId="2143889021">
    <w:abstractNumId w:val="14"/>
  </w:num>
  <w:num w:numId="11" w16cid:durableId="1568153140">
    <w:abstractNumId w:val="20"/>
  </w:num>
  <w:num w:numId="12" w16cid:durableId="813178583">
    <w:abstractNumId w:val="8"/>
  </w:num>
  <w:num w:numId="13" w16cid:durableId="625694533">
    <w:abstractNumId w:val="16"/>
  </w:num>
  <w:num w:numId="14" w16cid:durableId="1404909871">
    <w:abstractNumId w:val="10"/>
  </w:num>
  <w:num w:numId="15" w16cid:durableId="1342078661">
    <w:abstractNumId w:val="17"/>
  </w:num>
  <w:num w:numId="16" w16cid:durableId="523131018">
    <w:abstractNumId w:val="19"/>
  </w:num>
  <w:num w:numId="17" w16cid:durableId="309019524">
    <w:abstractNumId w:val="21"/>
  </w:num>
  <w:num w:numId="18" w16cid:durableId="2033995511">
    <w:abstractNumId w:val="7"/>
  </w:num>
  <w:num w:numId="19" w16cid:durableId="1783722492">
    <w:abstractNumId w:val="4"/>
  </w:num>
  <w:num w:numId="20" w16cid:durableId="1122723281">
    <w:abstractNumId w:val="15"/>
  </w:num>
  <w:num w:numId="21" w16cid:durableId="1390226807">
    <w:abstractNumId w:val="9"/>
  </w:num>
  <w:num w:numId="22" w16cid:durableId="18348797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29E"/>
    <w:rsid w:val="00001C01"/>
    <w:rsid w:val="000053ED"/>
    <w:rsid w:val="00006D05"/>
    <w:rsid w:val="0001008C"/>
    <w:rsid w:val="000107BD"/>
    <w:rsid w:val="00010BDD"/>
    <w:rsid w:val="00011D8E"/>
    <w:rsid w:val="00017D3B"/>
    <w:rsid w:val="000210BF"/>
    <w:rsid w:val="00027B80"/>
    <w:rsid w:val="000370DD"/>
    <w:rsid w:val="00056F25"/>
    <w:rsid w:val="000629A4"/>
    <w:rsid w:val="000631CE"/>
    <w:rsid w:val="000805B9"/>
    <w:rsid w:val="00085C2C"/>
    <w:rsid w:val="00090D5D"/>
    <w:rsid w:val="00091184"/>
    <w:rsid w:val="000B5288"/>
    <w:rsid w:val="000B65FD"/>
    <w:rsid w:val="000C421E"/>
    <w:rsid w:val="000C6874"/>
    <w:rsid w:val="000D2D39"/>
    <w:rsid w:val="000D7121"/>
    <w:rsid w:val="000E23CE"/>
    <w:rsid w:val="000F72FF"/>
    <w:rsid w:val="00102AEA"/>
    <w:rsid w:val="0010722A"/>
    <w:rsid w:val="00107AD8"/>
    <w:rsid w:val="00107EB4"/>
    <w:rsid w:val="00116185"/>
    <w:rsid w:val="001175A2"/>
    <w:rsid w:val="00123C09"/>
    <w:rsid w:val="001275A6"/>
    <w:rsid w:val="001453D3"/>
    <w:rsid w:val="00154E69"/>
    <w:rsid w:val="00160A2E"/>
    <w:rsid w:val="00170BE7"/>
    <w:rsid w:val="00170F3C"/>
    <w:rsid w:val="0018024B"/>
    <w:rsid w:val="001866EA"/>
    <w:rsid w:val="00193C4D"/>
    <w:rsid w:val="001A46A8"/>
    <w:rsid w:val="001B05DB"/>
    <w:rsid w:val="001B2280"/>
    <w:rsid w:val="001B2E62"/>
    <w:rsid w:val="001C1DF3"/>
    <w:rsid w:val="001C6CE2"/>
    <w:rsid w:val="001D32C5"/>
    <w:rsid w:val="001D3FDE"/>
    <w:rsid w:val="001E6927"/>
    <w:rsid w:val="001E7C1C"/>
    <w:rsid w:val="00200252"/>
    <w:rsid w:val="0020582B"/>
    <w:rsid w:val="00207D8B"/>
    <w:rsid w:val="00211FD6"/>
    <w:rsid w:val="00221AB4"/>
    <w:rsid w:val="00230FA1"/>
    <w:rsid w:val="00234087"/>
    <w:rsid w:val="00241D45"/>
    <w:rsid w:val="00263C4A"/>
    <w:rsid w:val="002645EB"/>
    <w:rsid w:val="00267079"/>
    <w:rsid w:val="00271C6C"/>
    <w:rsid w:val="00276CC8"/>
    <w:rsid w:val="00291B86"/>
    <w:rsid w:val="00297A6F"/>
    <w:rsid w:val="002A59AD"/>
    <w:rsid w:val="002B060D"/>
    <w:rsid w:val="002C0076"/>
    <w:rsid w:val="002E4EAC"/>
    <w:rsid w:val="002F6252"/>
    <w:rsid w:val="0030101C"/>
    <w:rsid w:val="00312AA2"/>
    <w:rsid w:val="00314313"/>
    <w:rsid w:val="00334E56"/>
    <w:rsid w:val="00355F04"/>
    <w:rsid w:val="00356572"/>
    <w:rsid w:val="00356BC8"/>
    <w:rsid w:val="00360D44"/>
    <w:rsid w:val="00385810"/>
    <w:rsid w:val="00391559"/>
    <w:rsid w:val="003A3476"/>
    <w:rsid w:val="003B1E1A"/>
    <w:rsid w:val="003B6A72"/>
    <w:rsid w:val="003C240A"/>
    <w:rsid w:val="003D041E"/>
    <w:rsid w:val="003D47E8"/>
    <w:rsid w:val="003D49B8"/>
    <w:rsid w:val="003D76BB"/>
    <w:rsid w:val="003D7D70"/>
    <w:rsid w:val="003E7482"/>
    <w:rsid w:val="00403EA4"/>
    <w:rsid w:val="0041620E"/>
    <w:rsid w:val="00424444"/>
    <w:rsid w:val="0043616C"/>
    <w:rsid w:val="00440BCF"/>
    <w:rsid w:val="0044600C"/>
    <w:rsid w:val="00453797"/>
    <w:rsid w:val="00455729"/>
    <w:rsid w:val="004668C2"/>
    <w:rsid w:val="0047372F"/>
    <w:rsid w:val="00476172"/>
    <w:rsid w:val="004943B9"/>
    <w:rsid w:val="00497849"/>
    <w:rsid w:val="004A316F"/>
    <w:rsid w:val="004A6DCF"/>
    <w:rsid w:val="004B0D3C"/>
    <w:rsid w:val="004F528D"/>
    <w:rsid w:val="004F5874"/>
    <w:rsid w:val="0051248C"/>
    <w:rsid w:val="005164E6"/>
    <w:rsid w:val="00516AAD"/>
    <w:rsid w:val="00524F61"/>
    <w:rsid w:val="005313E9"/>
    <w:rsid w:val="005447CA"/>
    <w:rsid w:val="005524EE"/>
    <w:rsid w:val="005540D9"/>
    <w:rsid w:val="00563D9C"/>
    <w:rsid w:val="005754D4"/>
    <w:rsid w:val="00581210"/>
    <w:rsid w:val="005A18E1"/>
    <w:rsid w:val="005B2638"/>
    <w:rsid w:val="005B3FA7"/>
    <w:rsid w:val="005C0F26"/>
    <w:rsid w:val="005C21AC"/>
    <w:rsid w:val="005C338F"/>
    <w:rsid w:val="005C629E"/>
    <w:rsid w:val="005D0A7C"/>
    <w:rsid w:val="005F7EFD"/>
    <w:rsid w:val="00600A1F"/>
    <w:rsid w:val="00602463"/>
    <w:rsid w:val="00603500"/>
    <w:rsid w:val="006116A0"/>
    <w:rsid w:val="00621A20"/>
    <w:rsid w:val="00622A93"/>
    <w:rsid w:val="00630762"/>
    <w:rsid w:val="00631CA1"/>
    <w:rsid w:val="0063414B"/>
    <w:rsid w:val="00641DB1"/>
    <w:rsid w:val="00647149"/>
    <w:rsid w:val="00655F9E"/>
    <w:rsid w:val="0065628C"/>
    <w:rsid w:val="0066039B"/>
    <w:rsid w:val="0067439C"/>
    <w:rsid w:val="00693022"/>
    <w:rsid w:val="006A06CF"/>
    <w:rsid w:val="006A5512"/>
    <w:rsid w:val="006A70D0"/>
    <w:rsid w:val="006A76C9"/>
    <w:rsid w:val="006A78AA"/>
    <w:rsid w:val="006B400F"/>
    <w:rsid w:val="006B41B2"/>
    <w:rsid w:val="006B7D88"/>
    <w:rsid w:val="006C68B2"/>
    <w:rsid w:val="006D558B"/>
    <w:rsid w:val="006F307C"/>
    <w:rsid w:val="006F595D"/>
    <w:rsid w:val="006F72F7"/>
    <w:rsid w:val="007015D9"/>
    <w:rsid w:val="00711363"/>
    <w:rsid w:val="00715E8C"/>
    <w:rsid w:val="00717BDE"/>
    <w:rsid w:val="00725BE0"/>
    <w:rsid w:val="00727911"/>
    <w:rsid w:val="00737300"/>
    <w:rsid w:val="00755D34"/>
    <w:rsid w:val="00760BC5"/>
    <w:rsid w:val="0076139B"/>
    <w:rsid w:val="00783912"/>
    <w:rsid w:val="00787A79"/>
    <w:rsid w:val="00791EB2"/>
    <w:rsid w:val="00794F08"/>
    <w:rsid w:val="007A3199"/>
    <w:rsid w:val="007A32DF"/>
    <w:rsid w:val="007A61FF"/>
    <w:rsid w:val="007C6B59"/>
    <w:rsid w:val="007D7805"/>
    <w:rsid w:val="007E6ADE"/>
    <w:rsid w:val="007F0973"/>
    <w:rsid w:val="007F36E9"/>
    <w:rsid w:val="007F5244"/>
    <w:rsid w:val="008013A8"/>
    <w:rsid w:val="00802339"/>
    <w:rsid w:val="00805AD3"/>
    <w:rsid w:val="00812A79"/>
    <w:rsid w:val="00822543"/>
    <w:rsid w:val="008245D6"/>
    <w:rsid w:val="0083408C"/>
    <w:rsid w:val="00840484"/>
    <w:rsid w:val="00841797"/>
    <w:rsid w:val="0084418D"/>
    <w:rsid w:val="008449E7"/>
    <w:rsid w:val="00855814"/>
    <w:rsid w:val="00855C19"/>
    <w:rsid w:val="008645CD"/>
    <w:rsid w:val="008666F1"/>
    <w:rsid w:val="0087716A"/>
    <w:rsid w:val="00887D6A"/>
    <w:rsid w:val="00890DDB"/>
    <w:rsid w:val="00897C1C"/>
    <w:rsid w:val="008D5A62"/>
    <w:rsid w:val="008E6B2D"/>
    <w:rsid w:val="008E7371"/>
    <w:rsid w:val="008F4FB5"/>
    <w:rsid w:val="00901657"/>
    <w:rsid w:val="009314FE"/>
    <w:rsid w:val="009316F9"/>
    <w:rsid w:val="0094331D"/>
    <w:rsid w:val="0094558E"/>
    <w:rsid w:val="00950F2D"/>
    <w:rsid w:val="00951A1A"/>
    <w:rsid w:val="00952F07"/>
    <w:rsid w:val="00965869"/>
    <w:rsid w:val="009666CE"/>
    <w:rsid w:val="00980967"/>
    <w:rsid w:val="009869C6"/>
    <w:rsid w:val="00986DDA"/>
    <w:rsid w:val="009873CD"/>
    <w:rsid w:val="00994577"/>
    <w:rsid w:val="009958D5"/>
    <w:rsid w:val="0099693D"/>
    <w:rsid w:val="009A578E"/>
    <w:rsid w:val="009B0A7C"/>
    <w:rsid w:val="009B0E4B"/>
    <w:rsid w:val="009B2A83"/>
    <w:rsid w:val="009B56BE"/>
    <w:rsid w:val="009C1728"/>
    <w:rsid w:val="009C47B5"/>
    <w:rsid w:val="009C54B2"/>
    <w:rsid w:val="009C62DF"/>
    <w:rsid w:val="009D0D11"/>
    <w:rsid w:val="009D4AF3"/>
    <w:rsid w:val="009E705C"/>
    <w:rsid w:val="009F1FFE"/>
    <w:rsid w:val="00A161F9"/>
    <w:rsid w:val="00A200E5"/>
    <w:rsid w:val="00A21A61"/>
    <w:rsid w:val="00A26534"/>
    <w:rsid w:val="00A341A6"/>
    <w:rsid w:val="00A36846"/>
    <w:rsid w:val="00A41DEA"/>
    <w:rsid w:val="00A42122"/>
    <w:rsid w:val="00A449A3"/>
    <w:rsid w:val="00A6678D"/>
    <w:rsid w:val="00A73356"/>
    <w:rsid w:val="00A7761D"/>
    <w:rsid w:val="00A8476B"/>
    <w:rsid w:val="00AA7844"/>
    <w:rsid w:val="00AC2478"/>
    <w:rsid w:val="00AD1749"/>
    <w:rsid w:val="00AD46A1"/>
    <w:rsid w:val="00AD568E"/>
    <w:rsid w:val="00AE3BBD"/>
    <w:rsid w:val="00AF6472"/>
    <w:rsid w:val="00B15F75"/>
    <w:rsid w:val="00B16030"/>
    <w:rsid w:val="00B20080"/>
    <w:rsid w:val="00B2600E"/>
    <w:rsid w:val="00B27331"/>
    <w:rsid w:val="00B616CD"/>
    <w:rsid w:val="00B64884"/>
    <w:rsid w:val="00B65F70"/>
    <w:rsid w:val="00B71279"/>
    <w:rsid w:val="00B73FF3"/>
    <w:rsid w:val="00B84587"/>
    <w:rsid w:val="00B953FD"/>
    <w:rsid w:val="00BA2FFB"/>
    <w:rsid w:val="00BA52B6"/>
    <w:rsid w:val="00BA5B46"/>
    <w:rsid w:val="00BB2D33"/>
    <w:rsid w:val="00BB2E0C"/>
    <w:rsid w:val="00BB63DD"/>
    <w:rsid w:val="00BC3D05"/>
    <w:rsid w:val="00BC6058"/>
    <w:rsid w:val="00BE0177"/>
    <w:rsid w:val="00BE31D8"/>
    <w:rsid w:val="00BF01C5"/>
    <w:rsid w:val="00BF02DC"/>
    <w:rsid w:val="00BF3501"/>
    <w:rsid w:val="00C06935"/>
    <w:rsid w:val="00C06C8B"/>
    <w:rsid w:val="00C10E49"/>
    <w:rsid w:val="00C15C9C"/>
    <w:rsid w:val="00C25EA7"/>
    <w:rsid w:val="00C41017"/>
    <w:rsid w:val="00C42321"/>
    <w:rsid w:val="00C4612C"/>
    <w:rsid w:val="00C50323"/>
    <w:rsid w:val="00C7035A"/>
    <w:rsid w:val="00C80790"/>
    <w:rsid w:val="00C873C0"/>
    <w:rsid w:val="00CA4088"/>
    <w:rsid w:val="00CB09C8"/>
    <w:rsid w:val="00CC11D5"/>
    <w:rsid w:val="00CC5B0E"/>
    <w:rsid w:val="00CC7E20"/>
    <w:rsid w:val="00CE2E6E"/>
    <w:rsid w:val="00CF092E"/>
    <w:rsid w:val="00CF4003"/>
    <w:rsid w:val="00CF5D04"/>
    <w:rsid w:val="00CF62A4"/>
    <w:rsid w:val="00D02B37"/>
    <w:rsid w:val="00D15BDB"/>
    <w:rsid w:val="00D307C8"/>
    <w:rsid w:val="00D334F8"/>
    <w:rsid w:val="00D40538"/>
    <w:rsid w:val="00D5267A"/>
    <w:rsid w:val="00D554EC"/>
    <w:rsid w:val="00D60811"/>
    <w:rsid w:val="00D65638"/>
    <w:rsid w:val="00D67C04"/>
    <w:rsid w:val="00D87D60"/>
    <w:rsid w:val="00DA0F36"/>
    <w:rsid w:val="00DA5BF6"/>
    <w:rsid w:val="00DC576D"/>
    <w:rsid w:val="00DD02CE"/>
    <w:rsid w:val="00DD1275"/>
    <w:rsid w:val="00DE4012"/>
    <w:rsid w:val="00DF21F4"/>
    <w:rsid w:val="00E014F1"/>
    <w:rsid w:val="00E03163"/>
    <w:rsid w:val="00E10A8F"/>
    <w:rsid w:val="00E1534E"/>
    <w:rsid w:val="00E2057F"/>
    <w:rsid w:val="00E23BFD"/>
    <w:rsid w:val="00E26B17"/>
    <w:rsid w:val="00E33CEF"/>
    <w:rsid w:val="00E35B50"/>
    <w:rsid w:val="00E80879"/>
    <w:rsid w:val="00E84213"/>
    <w:rsid w:val="00E8684A"/>
    <w:rsid w:val="00E95551"/>
    <w:rsid w:val="00E97CC5"/>
    <w:rsid w:val="00EB2199"/>
    <w:rsid w:val="00EB3864"/>
    <w:rsid w:val="00EB4F65"/>
    <w:rsid w:val="00EC12F9"/>
    <w:rsid w:val="00EC576B"/>
    <w:rsid w:val="00ED0DAF"/>
    <w:rsid w:val="00ED1281"/>
    <w:rsid w:val="00ED15C1"/>
    <w:rsid w:val="00ED4C7C"/>
    <w:rsid w:val="00EE524A"/>
    <w:rsid w:val="00EE7EEE"/>
    <w:rsid w:val="00F126A1"/>
    <w:rsid w:val="00F240EA"/>
    <w:rsid w:val="00F314E6"/>
    <w:rsid w:val="00F52DC6"/>
    <w:rsid w:val="00F55685"/>
    <w:rsid w:val="00F61957"/>
    <w:rsid w:val="00F80F4D"/>
    <w:rsid w:val="00F842AF"/>
    <w:rsid w:val="00F85BF6"/>
    <w:rsid w:val="00F86505"/>
    <w:rsid w:val="00FA138F"/>
    <w:rsid w:val="00FA744A"/>
    <w:rsid w:val="00FB167F"/>
    <w:rsid w:val="00FB4AF9"/>
    <w:rsid w:val="00FB5B7B"/>
    <w:rsid w:val="00FC62D0"/>
    <w:rsid w:val="00FD1F4B"/>
    <w:rsid w:val="00FD346B"/>
    <w:rsid w:val="00FE25BA"/>
    <w:rsid w:val="00FE7469"/>
    <w:rsid w:val="00FF09F4"/>
    <w:rsid w:val="00FF0D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3C6627B"/>
  <w15:chartTrackingRefBased/>
  <w15:docId w15:val="{697351D3-DC2B-4E82-BC56-DFCD9A0E5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1559"/>
    <w:pPr>
      <w:suppressAutoHyphens/>
    </w:pPr>
    <w:rPr>
      <w:kern w:val="1"/>
      <w:sz w:val="24"/>
      <w:szCs w:val="24"/>
      <w:lang w:val="es-ES" w:eastAsia="ar-SA"/>
    </w:rPr>
  </w:style>
  <w:style w:type="paragraph" w:styleId="berschrift2">
    <w:name w:val="heading 2"/>
    <w:basedOn w:val="Standard"/>
    <w:next w:val="Standard"/>
    <w:qFormat/>
    <w:rsid w:val="009E705C"/>
    <w:pPr>
      <w:keepNext/>
      <w:spacing w:before="240" w:after="60"/>
      <w:outlineLvl w:val="1"/>
    </w:pPr>
    <w:rPr>
      <w:rFonts w:ascii="Arial" w:hAnsi="Arial" w:cs="Arial"/>
      <w:b/>
      <w:bCs/>
      <w:i/>
      <w:iCs/>
      <w:sz w:val="28"/>
      <w:szCs w:val="28"/>
    </w:rPr>
  </w:style>
  <w:style w:type="paragraph" w:styleId="berschrift4">
    <w:name w:val="heading 4"/>
    <w:basedOn w:val="Standard"/>
    <w:next w:val="Standard"/>
    <w:qFormat/>
    <w:pPr>
      <w:keepNext/>
      <w:numPr>
        <w:ilvl w:val="3"/>
        <w:numId w:val="1"/>
      </w:numPr>
      <w:spacing w:line="240" w:lineRule="exact"/>
      <w:outlineLvl w:val="3"/>
    </w:pPr>
    <w:rPr>
      <w:b/>
      <w:szCs w:val="20"/>
      <w:u w:val="single"/>
    </w:rPr>
  </w:style>
  <w:style w:type="paragraph" w:styleId="berschrift6">
    <w:name w:val="heading 6"/>
    <w:basedOn w:val="Standard"/>
    <w:next w:val="Standard"/>
    <w:qFormat/>
    <w:pPr>
      <w:numPr>
        <w:ilvl w:val="5"/>
        <w:numId w:val="1"/>
      </w:numPr>
      <w:spacing w:before="240" w:after="60" w:line="360" w:lineRule="atLeast"/>
      <w:outlineLvl w:val="5"/>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Absatz-Standardschriftart2">
    <w:name w:val="Absatz-Standardschriftart2"/>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5">
    <w:name w:val="WW8Num4z5"/>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color w:val="auto"/>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color w:val="000000"/>
    </w:rPr>
  </w:style>
  <w:style w:type="character" w:customStyle="1" w:styleId="WW-Absatz-Standardschriftart111">
    <w:name w:val="WW-Absatz-Standardschriftart111"/>
  </w:style>
  <w:style w:type="character" w:styleId="Hyperlink">
    <w:name w:val="Hyperlink"/>
    <w:rPr>
      <w:color w:val="0000FF"/>
      <w:u w:val="single"/>
    </w:rPr>
  </w:style>
  <w:style w:type="character" w:customStyle="1" w:styleId="Aufzhlungszeichen1">
    <w:name w:val="Aufzählungszeichen1"/>
    <w:rPr>
      <w:rFonts w:ascii="StarSymbol" w:eastAsia="StarSymbol" w:hAnsi="StarSymbol" w:cs="StarSymbol"/>
      <w:sz w:val="18"/>
      <w:szCs w:val="18"/>
    </w:rPr>
  </w:style>
  <w:style w:type="character" w:styleId="Seitenzahl">
    <w:name w:val="page number"/>
    <w:basedOn w:val="WW-Absatz-Standardschriftart"/>
  </w:style>
  <w:style w:type="paragraph" w:customStyle="1" w:styleId="berschrift">
    <w:name w:val="Überschrift"/>
    <w:basedOn w:val="Standard"/>
    <w:next w:val="Textkrper"/>
    <w:pPr>
      <w:keepNext/>
      <w:spacing w:before="240" w:after="120"/>
    </w:pPr>
    <w:rPr>
      <w:rFonts w:ascii="Bitstream Vera Sans" w:eastAsia="Bitstream Vera Sans" w:hAnsi="Bitstream Vera Sans" w:cs="Bitstream Vera Sans"/>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2">
    <w:name w:val="Beschriftung2"/>
    <w:basedOn w:val="Standard"/>
    <w:pPr>
      <w:suppressLineNumbers/>
      <w:spacing w:before="120" w:after="120"/>
    </w:pPr>
    <w:rPr>
      <w:rFonts w:cs="Tahoma"/>
      <w:i/>
      <w:iCs/>
    </w:rPr>
  </w:style>
  <w:style w:type="paragraph" w:customStyle="1" w:styleId="Verzeichnis">
    <w:name w:val="Verzeichnis"/>
    <w:basedOn w:val="Standard"/>
    <w:pPr>
      <w:suppressLineNumbers/>
    </w:pPr>
  </w:style>
  <w:style w:type="paragraph" w:customStyle="1" w:styleId="Beschriftung1">
    <w:name w:val="Beschriftung1"/>
    <w:basedOn w:val="Standard"/>
    <w:pPr>
      <w:suppressLineNumbers/>
      <w:spacing w:before="120" w:after="120"/>
    </w:pPr>
    <w:rPr>
      <w:i/>
      <w:iCs/>
    </w:rPr>
  </w:style>
  <w:style w:type="paragraph" w:customStyle="1" w:styleId="Betreff">
    <w:name w:val="Betreff"/>
    <w:basedOn w:val="Standard"/>
    <w:next w:val="Standard"/>
    <w:pPr>
      <w:ind w:left="993" w:hanging="993"/>
    </w:pPr>
    <w:rPr>
      <w:szCs w:val="20"/>
    </w:rPr>
  </w:style>
  <w:style w:type="paragraph" w:customStyle="1" w:styleId="Hier">
    <w:name w:val="Hier"/>
    <w:basedOn w:val="Standard"/>
    <w:next w:val="Standard"/>
    <w:pPr>
      <w:keepLines/>
      <w:ind w:left="1843" w:hanging="851"/>
    </w:pPr>
    <w:rPr>
      <w:szCs w:val="20"/>
    </w:rPr>
  </w:style>
  <w:style w:type="paragraph" w:styleId="Fuzeile">
    <w:name w:val="footer"/>
    <w:basedOn w:val="Standard"/>
    <w:link w:val="FuzeileZchn"/>
    <w:uiPriority w:val="99"/>
    <w:pPr>
      <w:spacing w:line="360" w:lineRule="atLeast"/>
    </w:pPr>
    <w:rPr>
      <w:szCs w:val="20"/>
    </w:rPr>
  </w:style>
  <w:style w:type="paragraph" w:styleId="Funotentext">
    <w:name w:val="footnote text"/>
    <w:basedOn w:val="Standard"/>
    <w:pPr>
      <w:spacing w:line="360" w:lineRule="atLeast"/>
    </w:pPr>
    <w:rPr>
      <w:sz w:val="20"/>
      <w:szCs w:val="20"/>
    </w:rPr>
  </w:style>
  <w:style w:type="paragraph" w:customStyle="1" w:styleId="Textkrper31">
    <w:name w:val="Textkörper 31"/>
    <w:basedOn w:val="Standard"/>
    <w:pPr>
      <w:spacing w:after="120" w:line="360" w:lineRule="atLeast"/>
    </w:pPr>
    <w:rPr>
      <w:sz w:val="16"/>
      <w:szCs w:val="16"/>
    </w:rPr>
  </w:style>
  <w:style w:type="paragraph" w:customStyle="1" w:styleId="StandardWeb1">
    <w:name w:val="Standard (Web)1"/>
    <w:basedOn w:val="Standard"/>
    <w:pPr>
      <w:spacing w:before="100" w:after="100"/>
    </w:pPr>
    <w:rPr>
      <w:rFonts w:ascii="Arial Unicode MS" w:eastAsia="Arial Unicode MS" w:hAnsi="Arial Unicode MS"/>
      <w:szCs w:val="20"/>
    </w:rPr>
  </w:style>
  <w:style w:type="paragraph" w:customStyle="1" w:styleId="ZchnZchn">
    <w:name w:val="Zchn Zchn"/>
    <w:basedOn w:val="Standard"/>
    <w:pPr>
      <w:spacing w:after="160" w:line="240" w:lineRule="exact"/>
    </w:pPr>
    <w:rPr>
      <w:rFonts w:ascii="Arial" w:hAnsi="Arial"/>
      <w:sz w:val="20"/>
      <w:szCs w:val="20"/>
    </w:rPr>
  </w:style>
  <w:style w:type="paragraph" w:styleId="Sprechblasentext">
    <w:name w:val="Balloon Text"/>
    <w:basedOn w:val="Standard"/>
    <w:rPr>
      <w:rFonts w:ascii="Tahoma" w:hAnsi="Tahoma" w:cs="Tahoma"/>
      <w:sz w:val="16"/>
      <w:szCs w:val="16"/>
    </w:rPr>
  </w:style>
  <w:style w:type="paragraph" w:styleId="Kopfzeile">
    <w:name w:val="header"/>
    <w:basedOn w:val="Standard"/>
    <w:pPr>
      <w:tabs>
        <w:tab w:val="center" w:pos="4536"/>
        <w:tab w:val="right" w:pos="9072"/>
      </w:tabs>
    </w:pPr>
  </w:style>
  <w:style w:type="paragraph" w:customStyle="1" w:styleId="Textkrper-Einzug21">
    <w:name w:val="Textkörper-Einzug 21"/>
    <w:basedOn w:val="Standard"/>
    <w:pPr>
      <w:spacing w:after="120" w:line="480" w:lineRule="auto"/>
      <w:ind w:left="283"/>
    </w:pPr>
  </w:style>
  <w:style w:type="paragraph" w:customStyle="1" w:styleId="Rahmeninhalt">
    <w:name w:val="Rahmeninhalt"/>
    <w:basedOn w:val="Textkrper"/>
  </w:style>
  <w:style w:type="paragraph" w:styleId="Textkrper-Zeileneinzug">
    <w:name w:val="Body Text Indent"/>
    <w:basedOn w:val="Standard"/>
    <w:pPr>
      <w:pBdr>
        <w:top w:val="single" w:sz="4" w:space="1" w:color="000000"/>
        <w:left w:val="single" w:sz="4" w:space="4" w:color="000000"/>
        <w:bottom w:val="single" w:sz="4" w:space="1" w:color="000000"/>
        <w:right w:val="single" w:sz="4" w:space="4" w:color="000000"/>
      </w:pBdr>
      <w:suppressAutoHyphens w:val="0"/>
      <w:ind w:left="284"/>
    </w:pPr>
    <w:rPr>
      <w:rFonts w:ascii="TheSans-ifa" w:eastAsia="SimSun" w:hAnsi="TheSans-ifa" w:cs="TheSans-ifa"/>
      <w:sz w:val="22"/>
      <w:szCs w:val="22"/>
    </w:rPr>
  </w:style>
  <w:style w:type="paragraph" w:styleId="Titel">
    <w:name w:val="Title"/>
    <w:basedOn w:val="Standard"/>
    <w:next w:val="Untertitel"/>
    <w:link w:val="TitelZchn"/>
    <w:qFormat/>
    <w:pPr>
      <w:suppressAutoHyphens w:val="0"/>
      <w:jc w:val="center"/>
    </w:pPr>
    <w:rPr>
      <w:rFonts w:ascii="TheSans-ifa" w:eastAsia="SimSun" w:hAnsi="TheSans-ifa" w:cs="TheSans-ifa"/>
      <w:b/>
      <w:bCs/>
      <w:sz w:val="28"/>
      <w:szCs w:val="28"/>
    </w:rPr>
  </w:style>
  <w:style w:type="paragraph" w:styleId="Untertitel">
    <w:name w:val="Subtitle"/>
    <w:basedOn w:val="berschrift"/>
    <w:next w:val="Textkrper"/>
    <w:qFormat/>
    <w:pPr>
      <w:jc w:val="center"/>
    </w:pPr>
    <w:rPr>
      <w:i/>
      <w:iCs/>
    </w:rPr>
  </w:style>
  <w:style w:type="paragraph" w:customStyle="1" w:styleId="Textkrper-Einzug22">
    <w:name w:val="Textkörper-Einzug 22"/>
    <w:basedOn w:val="Standard"/>
    <w:pPr>
      <w:suppressAutoHyphens w:val="0"/>
      <w:ind w:left="284"/>
    </w:pPr>
    <w:rPr>
      <w:rFonts w:ascii="TheSans-ifa" w:eastAsia="SimSun" w:hAnsi="TheSans-ifa" w:cs="TheSans-ifa"/>
      <w:sz w:val="22"/>
      <w:szCs w:val="22"/>
    </w:rPr>
  </w:style>
  <w:style w:type="paragraph" w:customStyle="1" w:styleId="Textkrper-Einzug32">
    <w:name w:val="Textkörper-Einzug 32"/>
    <w:basedOn w:val="Standard"/>
    <w:pPr>
      <w:suppressAutoHyphens w:val="0"/>
      <w:spacing w:line="280" w:lineRule="exact"/>
      <w:ind w:firstLine="283"/>
    </w:pPr>
    <w:rPr>
      <w:rFonts w:ascii="Arial" w:eastAsia="SimSun" w:hAnsi="Arial" w:cs="Arial"/>
      <w:sz w:val="20"/>
      <w:szCs w:val="20"/>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Textkrper-Einzug31">
    <w:name w:val="Textkörper-Einzug 31"/>
    <w:basedOn w:val="Standard"/>
    <w:pPr>
      <w:suppressAutoHyphens w:val="0"/>
      <w:spacing w:line="280" w:lineRule="exact"/>
      <w:ind w:firstLine="283"/>
    </w:pPr>
    <w:rPr>
      <w:rFonts w:ascii="Arial" w:eastAsia="SimSun" w:hAnsi="Arial" w:cs="Arial"/>
      <w:sz w:val="20"/>
      <w:szCs w:val="20"/>
    </w:rPr>
  </w:style>
  <w:style w:type="paragraph" w:styleId="StandardWeb">
    <w:name w:val="Normal (Web)"/>
    <w:basedOn w:val="Standard"/>
    <w:rsid w:val="00822543"/>
    <w:pPr>
      <w:suppressAutoHyphens w:val="0"/>
      <w:spacing w:before="100" w:beforeAutospacing="1" w:after="119"/>
    </w:pPr>
    <w:rPr>
      <w:rFonts w:eastAsia="SimSun"/>
      <w:kern w:val="0"/>
      <w:lang w:eastAsia="zh-CN"/>
    </w:rPr>
  </w:style>
  <w:style w:type="character" w:customStyle="1" w:styleId="TitelZchn">
    <w:name w:val="Titel Zchn"/>
    <w:link w:val="Titel"/>
    <w:rsid w:val="00091184"/>
    <w:rPr>
      <w:rFonts w:ascii="TheSans-ifa" w:eastAsia="SimSun" w:hAnsi="TheSans-ifa" w:cs="TheSans-ifa"/>
      <w:b/>
      <w:bCs/>
      <w:kern w:val="1"/>
      <w:sz w:val="28"/>
      <w:szCs w:val="28"/>
      <w:lang w:eastAsia="ar-SA"/>
    </w:rPr>
  </w:style>
  <w:style w:type="paragraph" w:styleId="Listenabsatz">
    <w:name w:val="List Paragraph"/>
    <w:basedOn w:val="Standard"/>
    <w:uiPriority w:val="34"/>
    <w:qFormat/>
    <w:rsid w:val="00B616CD"/>
    <w:pPr>
      <w:ind w:left="708"/>
    </w:pPr>
  </w:style>
  <w:style w:type="table" w:styleId="Tabellenraster">
    <w:name w:val="Table Grid"/>
    <w:basedOn w:val="NormaleTabelle"/>
    <w:uiPriority w:val="59"/>
    <w:rsid w:val="00017D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7A31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uiPriority w:val="99"/>
    <w:semiHidden/>
    <w:unhideWhenUsed/>
    <w:rsid w:val="005C338F"/>
    <w:rPr>
      <w:vertAlign w:val="superscript"/>
    </w:rPr>
  </w:style>
  <w:style w:type="paragraph" w:styleId="Kommentartext">
    <w:name w:val="annotation text"/>
    <w:basedOn w:val="Standard"/>
    <w:uiPriority w:val="99"/>
    <w:semiHidden/>
    <w:unhideWhenUsed/>
    <w:rPr>
      <w:sz w:val="20"/>
      <w:szCs w:val="20"/>
    </w:rPr>
  </w:style>
  <w:style w:type="character" w:styleId="Kommentarzeichen">
    <w:name w:val="annotation reference"/>
    <w:uiPriority w:val="99"/>
    <w:semiHidden/>
    <w:unhideWhenUsed/>
    <w:rPr>
      <w:sz w:val="16"/>
      <w:szCs w:val="16"/>
    </w:rPr>
  </w:style>
  <w:style w:type="paragraph" w:customStyle="1" w:styleId="berschrift1">
    <w:name w:val="Überschrift1"/>
    <w:basedOn w:val="Listenabsatz"/>
    <w:link w:val="berschrift1Zchn"/>
    <w:autoRedefine/>
    <w:qFormat/>
    <w:rsid w:val="00E1534E"/>
    <w:pPr>
      <w:numPr>
        <w:numId w:val="20"/>
      </w:numPr>
      <w:shd w:val="clear" w:color="auto" w:fill="FFFFFF"/>
      <w:spacing w:line="260" w:lineRule="atLeast"/>
      <w:ind w:left="0"/>
    </w:pPr>
    <w:rPr>
      <w:rFonts w:ascii="BundesSans Office" w:hAnsi="BundesSans Office" w:cs="Arial"/>
      <w:b/>
      <w:bCs/>
      <w:sz w:val="28"/>
      <w:szCs w:val="28"/>
    </w:rPr>
  </w:style>
  <w:style w:type="character" w:customStyle="1" w:styleId="berschrift1Zchn">
    <w:name w:val="Überschrift1 Zchn"/>
    <w:basedOn w:val="Absatz-Standardschriftart"/>
    <w:link w:val="berschrift1"/>
    <w:rsid w:val="00E1534E"/>
    <w:rPr>
      <w:rFonts w:ascii="BundesSans Office" w:hAnsi="BundesSans Office" w:cs="Arial"/>
      <w:b/>
      <w:bCs/>
      <w:kern w:val="1"/>
      <w:sz w:val="28"/>
      <w:szCs w:val="28"/>
      <w:shd w:val="clear" w:color="auto" w:fill="FFFFFF"/>
      <w:lang w:val="es-ES" w:eastAsia="ar-SA"/>
    </w:rPr>
  </w:style>
  <w:style w:type="character" w:customStyle="1" w:styleId="FuzeileZchn">
    <w:name w:val="Fußzeile Zchn"/>
    <w:basedOn w:val="Absatz-Standardschriftart"/>
    <w:link w:val="Fuzeile"/>
    <w:uiPriority w:val="99"/>
    <w:rsid w:val="009C54B2"/>
    <w:rPr>
      <w:kern w:val="1"/>
      <w:sz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318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7e3329e373348e4905a0274560c9071 xmlns="5ce792b7-3b88-4368-9925-2267213fc886">
      <Terms xmlns="http://schemas.microsoft.com/office/infopath/2007/PartnerControls">
        <TermInfo xmlns="http://schemas.microsoft.com/office/infopath/2007/PartnerControls">
          <TermName xmlns="http://schemas.microsoft.com/office/infopath/2007/PartnerControls">Service</TermName>
          <TermId xmlns="http://schemas.microsoft.com/office/infopath/2007/PartnerControls">3976355f-241e-44eb-bea5-bca18f25c6df</TermId>
        </TermInfo>
      </Terms>
    </c7e3329e373348e4905a0274560c9071>
    <_dlc_DocId xmlns="5ce792b7-3b88-4368-9925-2267213fc886">FC2NEPT63XHS-168001220-5369</_dlc_DocId>
    <TaxCatchAll xmlns="5ce792b7-3b88-4368-9925-2267213fc886">
      <Value>1</Value>
    </TaxCatchAll>
    <_dlc_DocIdUrl xmlns="5ce792b7-3b88-4368-9925-2267213fc886">
      <Url>https://diplonet.aa.bund.de/info/Serviceportal/_layouts/15/DocIdRedir.aspx?ID=FC2NEPT63XHS-168001220-5369</Url>
      <Description>FC2NEPT63XHS-168001220-5369</Description>
    </_dlc_DocIdUrl>
    <Copyright xmlns="a55592f1-10ac-4920-9401-91242952886d"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1CD809AC378B7B4592CE8C663268A65E" ma:contentTypeVersion="8" ma:contentTypeDescription="Ein neues Dokument erstellen." ma:contentTypeScope="" ma:versionID="69139e752c3aa3a8e2da0b2b8c3c53e7">
  <xsd:schema xmlns:xsd="http://www.w3.org/2001/XMLSchema" xmlns:xs="http://www.w3.org/2001/XMLSchema" xmlns:p="http://schemas.microsoft.com/office/2006/metadata/properties" xmlns:ns2="5ce792b7-3b88-4368-9925-2267213fc886" xmlns:ns3="a55592f1-10ac-4920-9401-91242952886d" targetNamespace="http://schemas.microsoft.com/office/2006/metadata/properties" ma:root="true" ma:fieldsID="3b32cdfbe584be46708898414d95af31" ns2:_="" ns3:_="">
    <xsd:import namespace="5ce792b7-3b88-4368-9925-2267213fc886"/>
    <xsd:import namespace="a55592f1-10ac-4920-9401-91242952886d"/>
    <xsd:element name="properties">
      <xsd:complexType>
        <xsd:sequence>
          <xsd:element name="documentManagement">
            <xsd:complexType>
              <xsd:all>
                <xsd:element ref="ns2:TaxCatchAll" minOccurs="0"/>
                <xsd:element ref="ns2:c7e3329e373348e4905a0274560c9071" minOccurs="0"/>
                <xsd:element ref="ns2:_dlc_DocId" minOccurs="0"/>
                <xsd:element ref="ns2:_dlc_DocIdUrl" minOccurs="0"/>
                <xsd:element ref="ns2:_dlc_DocIdPersistId" minOccurs="0"/>
                <xsd:element ref="ns3:Copyrigh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792b7-3b88-4368-9925-2267213fc8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7a0e7cd-94ca-4710-be09-f868b917f0ba}" ma:internalName="TaxCatchAll" ma:showField="CatchAllData" ma:web="5ce792b7-3b88-4368-9925-2267213fc886">
      <xsd:complexType>
        <xsd:complexContent>
          <xsd:extension base="dms:MultiChoiceLookup">
            <xsd:sequence>
              <xsd:element name="Value" type="dms:Lookup" maxOccurs="unbounded" minOccurs="0" nillable="true"/>
            </xsd:sequence>
          </xsd:extension>
        </xsd:complexContent>
      </xsd:complexType>
    </xsd:element>
    <xsd:element name="c7e3329e373348e4905a0274560c9071" ma:index="10" nillable="true" ma:taxonomy="true" ma:internalName="c7e3329e373348e4905a0274560c9071" ma:taxonomyFieldName="Schlagworte" ma:displayName="Schlagworte" ma:default="1;#Service|3976355f-241e-44eb-bea5-bca18f25c6df" ma:fieldId="{c7e3329e-3733-48e4-905a-0274560c9071}" ma:taxonomyMulti="true" ma:sspId="51f300aa-2112-42b4-ba30-64a276ff72e6" ma:termSetId="12ade558-3942-4037-80e2-1c0a4020a082" ma:anchorId="00000000-0000-0000-0000-000000000000" ma:open="true" ma:isKeyword="false">
      <xsd:complexType>
        <xsd:sequence>
          <xsd:element ref="pc:Terms" minOccurs="0" maxOccurs="1"/>
        </xsd:sequence>
      </xsd:complexType>
    </xsd:element>
    <xsd:element name="_dlc_DocId" ma:index="11" nillable="true" ma:displayName="Wert der Dokument-ID" ma:description="Der Wert der diesem Element zugewiesenen Dokument-ID." ma:internalName="_dlc_DocId" ma:readOnly="true">
      <xsd:simpleType>
        <xsd:restriction base="dms:Text"/>
      </xsd:simpleType>
    </xsd:element>
    <xsd:element name="_dlc_DocIdUrl" ma:index="12"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5592f1-10ac-4920-9401-91242952886d" elementFormDefault="qualified">
    <xsd:import namespace="http://schemas.microsoft.com/office/2006/documentManagement/types"/>
    <xsd:import namespace="http://schemas.microsoft.com/office/infopath/2007/PartnerControls"/>
    <xsd:element name="Copyright" ma:index="14" nillable="true" ma:displayName="Copyright" ma:internalName="Copyrigh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2271C-B3B3-46B0-AADD-63FFF93040B8}">
  <ds:schemaRefs>
    <ds:schemaRef ds:uri="http://schemas.microsoft.com/sharepoint/v3/contenttype/forms"/>
  </ds:schemaRefs>
</ds:datastoreItem>
</file>

<file path=customXml/itemProps2.xml><?xml version="1.0" encoding="utf-8"?>
<ds:datastoreItem xmlns:ds="http://schemas.openxmlformats.org/officeDocument/2006/customXml" ds:itemID="{56858F90-8DE7-4051-B02F-9E7B55C5C81E}">
  <ds:schemaRefs>
    <ds:schemaRef ds:uri="http://schemas.microsoft.com/office/2006/metadata/properties"/>
    <ds:schemaRef ds:uri="http://schemas.microsoft.com/office/infopath/2007/PartnerControls"/>
    <ds:schemaRef ds:uri="5ce792b7-3b88-4368-9925-2267213fc886"/>
    <ds:schemaRef ds:uri="a55592f1-10ac-4920-9401-91242952886d"/>
  </ds:schemaRefs>
</ds:datastoreItem>
</file>

<file path=customXml/itemProps3.xml><?xml version="1.0" encoding="utf-8"?>
<ds:datastoreItem xmlns:ds="http://schemas.openxmlformats.org/officeDocument/2006/customXml" ds:itemID="{F5582986-ED81-44BF-B526-CF867853693D}">
  <ds:schemaRefs>
    <ds:schemaRef ds:uri="http://schemas.microsoft.com/sharepoint/events"/>
  </ds:schemaRefs>
</ds:datastoreItem>
</file>

<file path=customXml/itemProps4.xml><?xml version="1.0" encoding="utf-8"?>
<ds:datastoreItem xmlns:ds="http://schemas.openxmlformats.org/officeDocument/2006/customXml" ds:itemID="{9A8334B1-44A6-4024-B6E8-9E97DB83F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792b7-3b88-4368-9925-2267213fc886"/>
    <ds:schemaRef ds:uri="a55592f1-10ac-4920-9401-912429528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BFA1B8-3D85-4E56-8D91-4A5DAE78A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1550</Words>
  <Characters>9768</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AUSWÄRTIGES AMT</vt:lpstr>
    </vt:vector>
  </TitlesOfParts>
  <Company>Auswärtiges Amt</Company>
  <LinksUpToDate>false</LinksUpToDate>
  <CharactersWithSpaces>11296</CharactersWithSpaces>
  <SharedDoc>false</SharedDoc>
  <HLinks>
    <vt:vector size="6" baseType="variant">
      <vt:variant>
        <vt:i4>2949158</vt:i4>
      </vt:variant>
      <vt:variant>
        <vt:i4>103</vt:i4>
      </vt:variant>
      <vt:variant>
        <vt:i4>0</vt:i4>
      </vt:variant>
      <vt:variant>
        <vt:i4>5</vt:i4>
      </vt:variant>
      <vt:variant>
        <vt:lpwstr>http://www.auswaertiges-amt.de/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AUSWÄRTIGES AMT</dc:title>
  <dc:subject/>
  <dc:creator>Unknown User</dc:creator>
  <cp:keywords/>
  <cp:lastModifiedBy>Bauckhage, Axel Jan (AA privat)</cp:lastModifiedBy>
  <cp:revision>5</cp:revision>
  <cp:lastPrinted>2020-10-01T15:57:00Z</cp:lastPrinted>
  <dcterms:created xsi:type="dcterms:W3CDTF">2023-09-27T20:13:00Z</dcterms:created>
  <dcterms:modified xsi:type="dcterms:W3CDTF">2026-02-27T14:40:00Z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0x0101001CD809AC378B7B4592CE8C663268A65E</vt:lpwstr>
  </property>
  <property fmtid="{D5CDD505-2E9C-101B-9397-08002B2CF9AE}" pid="3" name="_dlc_DocIdItemGuid">
    <vt:lpwstr>ce97ba17-4432-4700-a4ee-3035b30063b4</vt:lpwstr>
  </property>
  <property fmtid="{D5CDD505-2E9C-101B-9397-08002B2CF9AE}" pid="4" name="Schlagworte">
    <vt:lpwstr>1;#Service|3976355f-241e-44eb-bea5-bca18f25c6df</vt:lpwstr>
  </property>
</Properties>
</file>